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D0" w:rsidRDefault="001A59D0" w:rsidP="008A2A4D">
      <w:bookmarkStart w:id="0" w:name="_GoBack"/>
    </w:p>
    <w:p w:rsidR="00732DBD" w:rsidRDefault="00732DBD" w:rsidP="00732DBD">
      <w:pPr>
        <w:spacing w:after="0" w:line="240" w:lineRule="auto"/>
        <w:contextualSpacing/>
        <w:rPr>
          <w:rFonts w:ascii="Times New Roman" w:hAnsi="Times New Roman"/>
          <w:sz w:val="24"/>
          <w:szCs w:val="24"/>
        </w:rPr>
      </w:pPr>
      <w:r>
        <w:t xml:space="preserve">                     </w:t>
      </w:r>
      <w:bookmarkEnd w:id="0"/>
      <w:r>
        <w:t xml:space="preserve"> </w:t>
      </w:r>
      <w:r>
        <w:rPr>
          <w:rFonts w:ascii="Times New Roman" w:hAnsi="Times New Roman"/>
          <w:sz w:val="24"/>
          <w:szCs w:val="24"/>
        </w:rPr>
        <w:t xml:space="preserve">СТРУКТУРНОЕ ПОДРАЗДЕЛЕНИЕ ДОШКОЛЬНАЯ ГРУППА  </w:t>
      </w:r>
      <w:proofErr w:type="gramStart"/>
      <w:r>
        <w:rPr>
          <w:rFonts w:ascii="Times New Roman" w:hAnsi="Times New Roman"/>
          <w:sz w:val="24"/>
          <w:szCs w:val="24"/>
        </w:rPr>
        <w:t>ПРИ</w:t>
      </w:r>
      <w:proofErr w:type="gramEnd"/>
      <w:r>
        <w:rPr>
          <w:rFonts w:ascii="Times New Roman" w:hAnsi="Times New Roman"/>
          <w:sz w:val="24"/>
          <w:szCs w:val="24"/>
        </w:rPr>
        <w:t xml:space="preserve">     </w:t>
      </w:r>
    </w:p>
    <w:p w:rsidR="00732DBD" w:rsidRDefault="00732DBD" w:rsidP="00732DBD">
      <w:pPr>
        <w:spacing w:after="0" w:line="240" w:lineRule="auto"/>
        <w:contextualSpacing/>
        <w:jc w:val="center"/>
        <w:rPr>
          <w:rFonts w:ascii="Times New Roman" w:hAnsi="Times New Roman"/>
          <w:sz w:val="24"/>
          <w:szCs w:val="24"/>
        </w:rPr>
      </w:pPr>
      <w:r>
        <w:rPr>
          <w:rFonts w:ascii="Times New Roman" w:hAnsi="Times New Roman"/>
          <w:sz w:val="24"/>
          <w:szCs w:val="24"/>
        </w:rPr>
        <w:t xml:space="preserve">МУНИЦИПАЛЬНОМ БЮДЖЕТНОМ ОБЩЕОБРАЗОВАТЕЛЬНОМ </w:t>
      </w:r>
    </w:p>
    <w:p w:rsidR="00732DBD" w:rsidRDefault="00732DBD" w:rsidP="00732DBD">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УЧРЕЖДЕНИИ СЕМЁНО-КРАСИЛОВСКАЯ </w:t>
      </w:r>
      <w:proofErr w:type="gramStart"/>
      <w:r>
        <w:rPr>
          <w:rFonts w:ascii="Times New Roman" w:hAnsi="Times New Roman"/>
          <w:sz w:val="24"/>
          <w:szCs w:val="24"/>
        </w:rPr>
        <w:t>СРЕДНЯЯ</w:t>
      </w:r>
      <w:proofErr w:type="gramEnd"/>
    </w:p>
    <w:p w:rsidR="00732DBD" w:rsidRDefault="00732DBD" w:rsidP="00732DBD">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ОБЩЕОБРАЗОВАТЕЛЬНАЯ ШКОЛА С. СЕМЁНО-КРАСИЛОВО </w:t>
      </w:r>
    </w:p>
    <w:p w:rsidR="00732DBD" w:rsidRDefault="00732DBD" w:rsidP="00732DBD">
      <w:pPr>
        <w:spacing w:after="0" w:line="240" w:lineRule="auto"/>
        <w:contextualSpacing/>
        <w:jc w:val="center"/>
        <w:rPr>
          <w:rFonts w:ascii="Times New Roman" w:hAnsi="Times New Roman"/>
          <w:sz w:val="24"/>
          <w:szCs w:val="24"/>
        </w:rPr>
      </w:pPr>
    </w:p>
    <w:tbl>
      <w:tblPr>
        <w:tblpPr w:leftFromText="180" w:rightFromText="180" w:bottomFromText="200" w:vertAnchor="text" w:horzAnchor="margin" w:tblpY="-136"/>
        <w:tblW w:w="5547" w:type="pct"/>
        <w:tblLook w:val="04A0" w:firstRow="1" w:lastRow="0" w:firstColumn="1" w:lastColumn="0" w:noHBand="0" w:noVBand="1"/>
      </w:tblPr>
      <w:tblGrid>
        <w:gridCol w:w="5974"/>
        <w:gridCol w:w="4644"/>
      </w:tblGrid>
      <w:tr w:rsidR="00732DBD" w:rsidTr="002B42E0">
        <w:tc>
          <w:tcPr>
            <w:tcW w:w="2813" w:type="pct"/>
          </w:tcPr>
          <w:p w:rsidR="00732DBD" w:rsidRDefault="00732DBD" w:rsidP="002B42E0">
            <w:pPr>
              <w:spacing w:after="0" w:line="240" w:lineRule="auto"/>
              <w:contextualSpacing/>
              <w:rPr>
                <w:rFonts w:ascii="Times New Roman" w:eastAsia="Times New Roman" w:hAnsi="Times New Roman"/>
                <w:sz w:val="24"/>
                <w:szCs w:val="24"/>
              </w:rPr>
            </w:pPr>
          </w:p>
          <w:p w:rsidR="00732DBD" w:rsidRDefault="00732DBD" w:rsidP="002B42E0">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Рассмотрен</w:t>
            </w:r>
            <w:r w:rsidR="0094018B">
              <w:rPr>
                <w:rFonts w:ascii="Times New Roman" w:eastAsia="Times New Roman" w:hAnsi="Times New Roman"/>
                <w:sz w:val="24"/>
                <w:szCs w:val="24"/>
              </w:rPr>
              <w:t>о</w:t>
            </w:r>
            <w:r>
              <w:rPr>
                <w:rFonts w:ascii="Times New Roman" w:eastAsia="Times New Roman" w:hAnsi="Times New Roman"/>
                <w:sz w:val="24"/>
                <w:szCs w:val="24"/>
              </w:rPr>
              <w:t>:</w:t>
            </w:r>
          </w:p>
          <w:p w:rsidR="00732DBD" w:rsidRDefault="0094018B" w:rsidP="002B42E0">
            <w:pPr>
              <w:spacing w:after="0" w:line="240" w:lineRule="auto"/>
              <w:contextualSpacing/>
              <w:rPr>
                <w:rFonts w:ascii="Times New Roman" w:eastAsia="Times New Roman" w:hAnsi="Times New Roman"/>
                <w:sz w:val="24"/>
                <w:szCs w:val="24"/>
              </w:rPr>
            </w:pPr>
            <w:r>
              <w:rPr>
                <w:noProof/>
                <w:lang w:eastAsia="ru-RU"/>
              </w:rPr>
              <w:drawing>
                <wp:anchor distT="0" distB="0" distL="114300" distR="114300" simplePos="0" relativeHeight="251659264" behindDoc="1" locked="0" layoutInCell="1" allowOverlap="1" wp14:anchorId="04C7970F" wp14:editId="77FAE08B">
                  <wp:simplePos x="0" y="0"/>
                  <wp:positionH relativeFrom="column">
                    <wp:posOffset>3378835</wp:posOffset>
                  </wp:positionH>
                  <wp:positionV relativeFrom="paragraph">
                    <wp:posOffset>75565</wp:posOffset>
                  </wp:positionV>
                  <wp:extent cx="1514475" cy="1695450"/>
                  <wp:effectExtent l="0" t="0" r="0" b="0"/>
                  <wp:wrapNone/>
                  <wp:docPr id="1" name="Рисунок 1" descr="C:\Users\Пользователь1.N0112F\Pictures\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1.N0112F\Pictures\печать.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2DBD">
              <w:rPr>
                <w:rFonts w:ascii="Times New Roman" w:eastAsia="Times New Roman" w:hAnsi="Times New Roman"/>
                <w:sz w:val="24"/>
                <w:szCs w:val="24"/>
              </w:rPr>
              <w:t>на Педагогическом совете</w:t>
            </w:r>
          </w:p>
          <w:p w:rsidR="00732DBD" w:rsidRDefault="00732DBD" w:rsidP="002B42E0">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протокол № 1</w:t>
            </w:r>
          </w:p>
          <w:p w:rsidR="00732DBD" w:rsidRDefault="00732DBD" w:rsidP="0094018B">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от «3</w:t>
            </w:r>
            <w:r w:rsidR="0094018B">
              <w:rPr>
                <w:rFonts w:ascii="Times New Roman" w:eastAsia="Times New Roman" w:hAnsi="Times New Roman"/>
                <w:sz w:val="24"/>
                <w:szCs w:val="24"/>
              </w:rPr>
              <w:t>0</w:t>
            </w:r>
            <w:r>
              <w:rPr>
                <w:rFonts w:ascii="Times New Roman" w:eastAsia="Times New Roman" w:hAnsi="Times New Roman"/>
                <w:sz w:val="24"/>
                <w:szCs w:val="24"/>
              </w:rPr>
              <w:t>»08. 2024 г.</w:t>
            </w:r>
          </w:p>
        </w:tc>
        <w:tc>
          <w:tcPr>
            <w:tcW w:w="2187" w:type="pct"/>
          </w:tcPr>
          <w:p w:rsidR="00732DBD" w:rsidRDefault="00732DBD" w:rsidP="002B42E0">
            <w:pPr>
              <w:spacing w:after="0" w:line="240" w:lineRule="auto"/>
              <w:contextualSpacing/>
              <w:rPr>
                <w:rFonts w:ascii="Times New Roman" w:eastAsia="Times New Roman" w:hAnsi="Times New Roman"/>
                <w:sz w:val="24"/>
                <w:szCs w:val="24"/>
              </w:rPr>
            </w:pPr>
          </w:p>
          <w:p w:rsidR="00732DBD" w:rsidRDefault="00732DBD" w:rsidP="002B42E0">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УТВЕРЖДАЮ:</w:t>
            </w:r>
          </w:p>
          <w:p w:rsidR="00732DBD" w:rsidRDefault="00732DBD" w:rsidP="002B42E0">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Директор </w:t>
            </w:r>
          </w:p>
          <w:p w:rsidR="00732DBD" w:rsidRDefault="00732DBD" w:rsidP="002B42E0">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МБОУ </w:t>
            </w:r>
            <w:proofErr w:type="spellStart"/>
            <w:r>
              <w:rPr>
                <w:rFonts w:ascii="Times New Roman" w:eastAsia="Times New Roman" w:hAnsi="Times New Roman"/>
                <w:sz w:val="24"/>
                <w:szCs w:val="24"/>
              </w:rPr>
              <w:t>Семёно-Красиловская</w:t>
            </w:r>
            <w:proofErr w:type="spellEnd"/>
            <w:r>
              <w:rPr>
                <w:rFonts w:ascii="Times New Roman" w:eastAsia="Times New Roman" w:hAnsi="Times New Roman"/>
                <w:sz w:val="24"/>
                <w:szCs w:val="24"/>
              </w:rPr>
              <w:t xml:space="preserve"> СОШ</w:t>
            </w:r>
          </w:p>
          <w:p w:rsidR="00732DBD" w:rsidRDefault="00732DBD" w:rsidP="002B42E0">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___________</w:t>
            </w:r>
            <w:proofErr w:type="spellStart"/>
            <w:r>
              <w:rPr>
                <w:rFonts w:ascii="Times New Roman" w:eastAsia="Times New Roman" w:hAnsi="Times New Roman"/>
                <w:sz w:val="24"/>
                <w:szCs w:val="24"/>
              </w:rPr>
              <w:t>Л.И.Воронцова</w:t>
            </w:r>
            <w:proofErr w:type="spellEnd"/>
          </w:p>
          <w:p w:rsidR="00732DBD" w:rsidRDefault="00676600" w:rsidP="0094018B">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Приказ №__57/1-о</w:t>
            </w:r>
            <w:r w:rsidR="00732DBD">
              <w:rPr>
                <w:rFonts w:ascii="Times New Roman" w:eastAsia="Times New Roman" w:hAnsi="Times New Roman"/>
                <w:sz w:val="24"/>
                <w:szCs w:val="24"/>
              </w:rPr>
              <w:t>__от«3</w:t>
            </w:r>
            <w:r w:rsidR="0094018B">
              <w:rPr>
                <w:rFonts w:ascii="Times New Roman" w:eastAsia="Times New Roman" w:hAnsi="Times New Roman"/>
                <w:sz w:val="24"/>
                <w:szCs w:val="24"/>
              </w:rPr>
              <w:t>0</w:t>
            </w:r>
            <w:r w:rsidR="00732DBD">
              <w:rPr>
                <w:rFonts w:ascii="Times New Roman" w:eastAsia="Times New Roman" w:hAnsi="Times New Roman"/>
                <w:sz w:val="24"/>
                <w:szCs w:val="24"/>
              </w:rPr>
              <w:t>» 08. 2024 г.</w:t>
            </w:r>
          </w:p>
        </w:tc>
      </w:tr>
    </w:tbl>
    <w:p w:rsidR="00732DBD" w:rsidRDefault="00732DBD" w:rsidP="00732DBD">
      <w:pPr>
        <w:spacing w:after="0" w:line="240" w:lineRule="auto"/>
        <w:contextualSpacing/>
        <w:jc w:val="center"/>
        <w:rPr>
          <w:rFonts w:ascii="Times New Roman" w:hAnsi="Times New Roman"/>
          <w:sz w:val="28"/>
          <w:szCs w:val="28"/>
        </w:rPr>
      </w:pPr>
    </w:p>
    <w:p w:rsidR="00732DBD" w:rsidRDefault="00732DBD" w:rsidP="00732DBD">
      <w:pPr>
        <w:spacing w:after="0" w:line="240" w:lineRule="auto"/>
        <w:contextualSpacing/>
        <w:jc w:val="center"/>
        <w:rPr>
          <w:rFonts w:ascii="Times New Roman" w:hAnsi="Times New Roman"/>
          <w:sz w:val="28"/>
          <w:szCs w:val="28"/>
        </w:rPr>
      </w:pPr>
    </w:p>
    <w:p w:rsidR="00732DBD" w:rsidRDefault="00732DBD" w:rsidP="00732DBD">
      <w:pPr>
        <w:spacing w:after="0"/>
        <w:rPr>
          <w:rFonts w:ascii="Times New Roman" w:eastAsia="Times New Roman" w:hAnsi="Times New Roman"/>
          <w:sz w:val="24"/>
          <w:szCs w:val="24"/>
          <w:lang w:eastAsia="ru-RU"/>
        </w:rPr>
      </w:pPr>
    </w:p>
    <w:p w:rsidR="00732DBD" w:rsidRDefault="00732DBD" w:rsidP="00732DBD">
      <w:pPr>
        <w:rPr>
          <w:rFonts w:ascii="Times New Roman" w:eastAsia="Times New Roman" w:hAnsi="Times New Roman"/>
          <w:sz w:val="24"/>
          <w:szCs w:val="24"/>
          <w:lang w:eastAsia="ru-RU"/>
        </w:rPr>
      </w:pPr>
    </w:p>
    <w:p w:rsidR="00732DBD" w:rsidRDefault="00732DBD" w:rsidP="00732DBD">
      <w:pPr>
        <w:pStyle w:val="a4"/>
        <w:jc w:val="center"/>
        <w:rPr>
          <w:rFonts w:ascii="Times New Roman" w:eastAsia="Calibri" w:hAnsi="Times New Roman"/>
          <w:lang w:eastAsia="ru-RU"/>
        </w:rPr>
      </w:pPr>
    </w:p>
    <w:p w:rsidR="00732DBD" w:rsidRDefault="00732DBD" w:rsidP="00732DBD">
      <w:pPr>
        <w:pStyle w:val="a4"/>
        <w:jc w:val="center"/>
        <w:rPr>
          <w:rFonts w:ascii="Times New Roman" w:hAnsi="Times New Roman"/>
          <w:sz w:val="28"/>
          <w:szCs w:val="28"/>
          <w:lang w:eastAsia="ru-RU"/>
        </w:rPr>
      </w:pPr>
      <w:r>
        <w:rPr>
          <w:rFonts w:ascii="Times New Roman" w:hAnsi="Times New Roman"/>
          <w:sz w:val="28"/>
          <w:szCs w:val="28"/>
          <w:lang w:eastAsia="ru-RU"/>
        </w:rPr>
        <w:t>Рабочая программа</w:t>
      </w:r>
    </w:p>
    <w:p w:rsidR="00732DBD" w:rsidRDefault="00732DBD" w:rsidP="00732DBD">
      <w:pPr>
        <w:pStyle w:val="a4"/>
        <w:jc w:val="center"/>
        <w:rPr>
          <w:rFonts w:ascii="Times New Roman" w:hAnsi="Times New Roman"/>
          <w:sz w:val="28"/>
          <w:szCs w:val="28"/>
          <w:lang w:eastAsia="ru-RU"/>
        </w:rPr>
      </w:pPr>
      <w:r>
        <w:rPr>
          <w:rFonts w:ascii="Times New Roman" w:hAnsi="Times New Roman"/>
          <w:sz w:val="28"/>
          <w:szCs w:val="28"/>
          <w:lang w:eastAsia="ru-RU"/>
        </w:rPr>
        <w:t xml:space="preserve">воспитания, образования и развития детей старшей группы (5-6 лет), </w:t>
      </w:r>
      <w:proofErr w:type="gramStart"/>
      <w:r>
        <w:rPr>
          <w:rFonts w:ascii="Times New Roman" w:hAnsi="Times New Roman"/>
          <w:sz w:val="28"/>
          <w:szCs w:val="28"/>
          <w:lang w:eastAsia="ru-RU"/>
        </w:rPr>
        <w:t>реализующая</w:t>
      </w:r>
      <w:proofErr w:type="gramEnd"/>
      <w:r>
        <w:rPr>
          <w:rFonts w:ascii="Times New Roman" w:hAnsi="Times New Roman"/>
          <w:sz w:val="28"/>
          <w:szCs w:val="28"/>
          <w:lang w:eastAsia="ru-RU"/>
        </w:rPr>
        <w:t xml:space="preserve"> примерную общеобразовательную программу дошкольного образования     «От рождения до школы»</w:t>
      </w:r>
    </w:p>
    <w:p w:rsidR="00732DBD" w:rsidRDefault="00732DBD" w:rsidP="00732DBD">
      <w:pPr>
        <w:pStyle w:val="a4"/>
        <w:jc w:val="center"/>
        <w:rPr>
          <w:rFonts w:ascii="Times New Roman" w:hAnsi="Times New Roman"/>
          <w:sz w:val="28"/>
          <w:szCs w:val="28"/>
          <w:lang w:eastAsia="ru-RU"/>
        </w:rPr>
      </w:pPr>
      <w:r>
        <w:rPr>
          <w:rFonts w:ascii="Times New Roman" w:hAnsi="Times New Roman"/>
          <w:sz w:val="28"/>
          <w:szCs w:val="28"/>
          <w:lang w:eastAsia="ru-RU"/>
        </w:rPr>
        <w:t xml:space="preserve">под ред.    </w:t>
      </w:r>
      <w:proofErr w:type="spellStart"/>
      <w:r>
        <w:rPr>
          <w:rFonts w:ascii="Times New Roman" w:hAnsi="Times New Roman"/>
          <w:sz w:val="28"/>
          <w:szCs w:val="28"/>
          <w:lang w:eastAsia="ru-RU"/>
        </w:rPr>
        <w:t>Н.Е.Вераксы</w:t>
      </w:r>
      <w:proofErr w:type="gramStart"/>
      <w:r>
        <w:rPr>
          <w:rFonts w:ascii="Times New Roman" w:hAnsi="Times New Roman"/>
          <w:sz w:val="28"/>
          <w:szCs w:val="28"/>
          <w:lang w:eastAsia="ru-RU"/>
        </w:rPr>
        <w:t>,Т</w:t>
      </w:r>
      <w:proofErr w:type="gramEnd"/>
      <w:r>
        <w:rPr>
          <w:rFonts w:ascii="Times New Roman" w:hAnsi="Times New Roman"/>
          <w:sz w:val="28"/>
          <w:szCs w:val="28"/>
          <w:lang w:eastAsia="ru-RU"/>
        </w:rPr>
        <w:t>.С.Комаровой</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М.А.Васильевой</w:t>
      </w:r>
      <w:proofErr w:type="spellEnd"/>
      <w:r>
        <w:rPr>
          <w:rFonts w:ascii="Times New Roman" w:hAnsi="Times New Roman"/>
          <w:sz w:val="28"/>
          <w:szCs w:val="28"/>
          <w:lang w:eastAsia="ru-RU"/>
        </w:rPr>
        <w:t>.</w:t>
      </w:r>
    </w:p>
    <w:p w:rsidR="00732DBD" w:rsidRDefault="00732DBD" w:rsidP="00732DBD">
      <w:pPr>
        <w:pStyle w:val="a4"/>
        <w:jc w:val="center"/>
        <w:rPr>
          <w:rFonts w:ascii="Times New Roman" w:hAnsi="Times New Roman"/>
          <w:sz w:val="28"/>
          <w:szCs w:val="28"/>
          <w:lang w:eastAsia="ru-RU"/>
        </w:rPr>
      </w:pPr>
      <w:r>
        <w:rPr>
          <w:rFonts w:ascii="Times New Roman" w:hAnsi="Times New Roman"/>
          <w:sz w:val="28"/>
          <w:szCs w:val="28"/>
          <w:lang w:eastAsia="ru-RU"/>
        </w:rPr>
        <w:t>на 2024-2025 учебный год.</w:t>
      </w:r>
    </w:p>
    <w:p w:rsidR="00732DBD" w:rsidRDefault="00732DBD" w:rsidP="00732DBD">
      <w:pPr>
        <w:pStyle w:val="a4"/>
        <w:jc w:val="center"/>
        <w:rPr>
          <w:rFonts w:ascii="Times New Roman" w:hAnsi="Times New Roman"/>
          <w:b/>
          <w:sz w:val="36"/>
          <w:szCs w:val="36"/>
          <w:lang w:eastAsia="ru-RU"/>
        </w:rPr>
      </w:pPr>
    </w:p>
    <w:p w:rsidR="00732DBD" w:rsidRDefault="00732DBD" w:rsidP="00732DBD">
      <w:pPr>
        <w:rPr>
          <w:rFonts w:ascii="Times New Roman" w:eastAsia="Times New Roman" w:hAnsi="Times New Roman"/>
          <w:sz w:val="24"/>
          <w:szCs w:val="24"/>
          <w:lang w:eastAsia="ru-RU"/>
        </w:rPr>
      </w:pPr>
    </w:p>
    <w:p w:rsidR="00732DBD" w:rsidRDefault="00732DBD" w:rsidP="00732DBD">
      <w:pPr>
        <w:rPr>
          <w:rFonts w:ascii="Times New Roman" w:eastAsia="Times New Roman" w:hAnsi="Times New Roman"/>
          <w:sz w:val="24"/>
          <w:szCs w:val="24"/>
          <w:lang w:eastAsia="ru-RU"/>
        </w:rPr>
      </w:pPr>
    </w:p>
    <w:p w:rsidR="00732DBD" w:rsidRDefault="00732DBD" w:rsidP="00732DBD">
      <w:pPr>
        <w:rPr>
          <w:rFonts w:ascii="Times New Roman" w:eastAsia="Times New Roman" w:hAnsi="Times New Roman"/>
          <w:sz w:val="24"/>
          <w:szCs w:val="24"/>
          <w:lang w:eastAsia="ru-RU"/>
        </w:rPr>
      </w:pPr>
    </w:p>
    <w:p w:rsidR="00732DBD" w:rsidRDefault="00732DBD" w:rsidP="00732DBD">
      <w:pPr>
        <w:rPr>
          <w:rFonts w:ascii="Times New Roman" w:eastAsia="Times New Roman" w:hAnsi="Times New Roman"/>
          <w:sz w:val="24"/>
          <w:szCs w:val="24"/>
          <w:lang w:eastAsia="ru-RU"/>
        </w:rPr>
      </w:pPr>
    </w:p>
    <w:p w:rsidR="00732DBD" w:rsidRDefault="00732DBD" w:rsidP="00732DBD">
      <w:pPr>
        <w:rPr>
          <w:rFonts w:ascii="Times New Roman" w:eastAsia="Times New Roman" w:hAnsi="Times New Roman"/>
          <w:sz w:val="24"/>
          <w:szCs w:val="24"/>
          <w:lang w:eastAsia="ru-RU"/>
        </w:rPr>
      </w:pPr>
    </w:p>
    <w:p w:rsidR="00732DBD" w:rsidRDefault="00732DBD" w:rsidP="00732DBD">
      <w:pPr>
        <w:pStyle w:val="a4"/>
        <w:ind w:right="-568"/>
        <w:rPr>
          <w:rFonts w:ascii="Times New Roman" w:eastAsia="Calibri" w:hAnsi="Times New Roman"/>
          <w:sz w:val="28"/>
          <w:szCs w:val="28"/>
          <w:lang w:eastAsia="ru-RU"/>
        </w:rPr>
      </w:pPr>
      <w:r>
        <w:rPr>
          <w:rFonts w:ascii="Times New Roman" w:hAnsi="Times New Roman"/>
          <w:sz w:val="28"/>
          <w:szCs w:val="28"/>
          <w:lang w:eastAsia="ru-RU"/>
        </w:rPr>
        <w:t xml:space="preserve">                                                                             </w:t>
      </w:r>
      <w:r w:rsidR="0094018B">
        <w:rPr>
          <w:rFonts w:ascii="Times New Roman" w:hAnsi="Times New Roman"/>
          <w:sz w:val="28"/>
          <w:szCs w:val="28"/>
          <w:lang w:eastAsia="ru-RU"/>
        </w:rPr>
        <w:t xml:space="preserve"> Составитель</w:t>
      </w:r>
      <w:r>
        <w:rPr>
          <w:rFonts w:ascii="Times New Roman" w:hAnsi="Times New Roman"/>
          <w:sz w:val="28"/>
          <w:szCs w:val="28"/>
          <w:lang w:eastAsia="ru-RU"/>
        </w:rPr>
        <w:t>:</w:t>
      </w:r>
    </w:p>
    <w:p w:rsidR="00732DBD" w:rsidRDefault="00732DBD" w:rsidP="00732DBD">
      <w:pPr>
        <w:pStyle w:val="a4"/>
        <w:ind w:right="-568"/>
        <w:rPr>
          <w:rFonts w:ascii="Times New Roman" w:hAnsi="Times New Roman"/>
          <w:sz w:val="28"/>
          <w:szCs w:val="28"/>
          <w:lang w:eastAsia="ru-RU"/>
        </w:rPr>
      </w:pPr>
      <w:r>
        <w:rPr>
          <w:rFonts w:ascii="Times New Roman" w:hAnsi="Times New Roman"/>
          <w:sz w:val="28"/>
          <w:szCs w:val="28"/>
          <w:lang w:eastAsia="ru-RU"/>
        </w:rPr>
        <w:t xml:space="preserve">                                                                              </w:t>
      </w:r>
      <w:proofErr w:type="spellStart"/>
      <w:r>
        <w:rPr>
          <w:rFonts w:ascii="Times New Roman" w:hAnsi="Times New Roman"/>
          <w:sz w:val="28"/>
          <w:szCs w:val="28"/>
          <w:lang w:eastAsia="ru-RU"/>
        </w:rPr>
        <w:t>Лепина</w:t>
      </w:r>
      <w:proofErr w:type="spellEnd"/>
      <w:r>
        <w:rPr>
          <w:rFonts w:ascii="Times New Roman" w:hAnsi="Times New Roman"/>
          <w:sz w:val="28"/>
          <w:szCs w:val="28"/>
          <w:lang w:eastAsia="ru-RU"/>
        </w:rPr>
        <w:t xml:space="preserve"> Ольга Александровна</w:t>
      </w:r>
    </w:p>
    <w:p w:rsidR="00732DBD" w:rsidRDefault="00732DBD" w:rsidP="00732DBD">
      <w:pPr>
        <w:rPr>
          <w:rFonts w:ascii="Times New Roman" w:hAnsi="Times New Roman"/>
        </w:rPr>
      </w:pPr>
    </w:p>
    <w:p w:rsidR="00732DBD" w:rsidRDefault="00732DBD" w:rsidP="00732DBD">
      <w:pPr>
        <w:rPr>
          <w:rFonts w:ascii="Times New Roman" w:hAnsi="Times New Roman"/>
        </w:rPr>
      </w:pPr>
    </w:p>
    <w:p w:rsidR="00732DBD" w:rsidRDefault="00732DBD" w:rsidP="008A2A4D">
      <w:pPr>
        <w:autoSpaceDE w:val="0"/>
        <w:autoSpaceDN w:val="0"/>
        <w:adjustRightInd w:val="0"/>
        <w:spacing w:after="0" w:line="240" w:lineRule="auto"/>
        <w:rPr>
          <w:rFonts w:ascii="Times New Roman" w:eastAsiaTheme="minorHAnsi" w:hAnsi="Times New Roman"/>
          <w:b/>
          <w:bCs/>
          <w:sz w:val="28"/>
          <w:szCs w:val="28"/>
        </w:rPr>
      </w:pPr>
    </w:p>
    <w:p w:rsidR="00732DBD" w:rsidRDefault="00732DBD" w:rsidP="008A2A4D">
      <w:pPr>
        <w:autoSpaceDE w:val="0"/>
        <w:autoSpaceDN w:val="0"/>
        <w:adjustRightInd w:val="0"/>
        <w:spacing w:after="0" w:line="240" w:lineRule="auto"/>
        <w:rPr>
          <w:rFonts w:ascii="Times New Roman" w:eastAsiaTheme="minorHAnsi" w:hAnsi="Times New Roman"/>
          <w:b/>
          <w:bCs/>
          <w:sz w:val="28"/>
          <w:szCs w:val="28"/>
        </w:rPr>
      </w:pPr>
    </w:p>
    <w:p w:rsidR="00732DBD" w:rsidRDefault="00732DBD" w:rsidP="008A2A4D">
      <w:pPr>
        <w:autoSpaceDE w:val="0"/>
        <w:autoSpaceDN w:val="0"/>
        <w:adjustRightInd w:val="0"/>
        <w:spacing w:after="0" w:line="240" w:lineRule="auto"/>
        <w:rPr>
          <w:rFonts w:ascii="Times New Roman" w:eastAsiaTheme="minorHAnsi" w:hAnsi="Times New Roman"/>
          <w:b/>
          <w:bCs/>
          <w:sz w:val="28"/>
          <w:szCs w:val="28"/>
        </w:rPr>
      </w:pPr>
    </w:p>
    <w:p w:rsidR="00732DBD" w:rsidRDefault="00732DBD" w:rsidP="008A2A4D">
      <w:pPr>
        <w:autoSpaceDE w:val="0"/>
        <w:autoSpaceDN w:val="0"/>
        <w:adjustRightInd w:val="0"/>
        <w:spacing w:after="0" w:line="240" w:lineRule="auto"/>
        <w:rPr>
          <w:rFonts w:ascii="Times New Roman" w:eastAsiaTheme="minorHAnsi" w:hAnsi="Times New Roman"/>
          <w:b/>
          <w:bCs/>
          <w:sz w:val="28"/>
          <w:szCs w:val="28"/>
        </w:rPr>
      </w:pPr>
    </w:p>
    <w:p w:rsidR="00732DBD" w:rsidRDefault="00732DBD" w:rsidP="008A2A4D">
      <w:pPr>
        <w:autoSpaceDE w:val="0"/>
        <w:autoSpaceDN w:val="0"/>
        <w:adjustRightInd w:val="0"/>
        <w:spacing w:after="0" w:line="240" w:lineRule="auto"/>
        <w:rPr>
          <w:rFonts w:ascii="Times New Roman" w:eastAsiaTheme="minorHAnsi" w:hAnsi="Times New Roman"/>
          <w:b/>
          <w:bCs/>
          <w:sz w:val="28"/>
          <w:szCs w:val="28"/>
        </w:rPr>
      </w:pPr>
    </w:p>
    <w:p w:rsidR="00732DBD" w:rsidRDefault="00732DBD" w:rsidP="008A2A4D">
      <w:pPr>
        <w:autoSpaceDE w:val="0"/>
        <w:autoSpaceDN w:val="0"/>
        <w:adjustRightInd w:val="0"/>
        <w:spacing w:after="0" w:line="240" w:lineRule="auto"/>
        <w:rPr>
          <w:rFonts w:ascii="Times New Roman" w:eastAsiaTheme="minorHAnsi" w:hAnsi="Times New Roman"/>
          <w:b/>
          <w:bCs/>
          <w:sz w:val="28"/>
          <w:szCs w:val="28"/>
        </w:rPr>
      </w:pPr>
    </w:p>
    <w:p w:rsidR="00732DBD" w:rsidRDefault="00732DBD" w:rsidP="008A2A4D">
      <w:pPr>
        <w:autoSpaceDE w:val="0"/>
        <w:autoSpaceDN w:val="0"/>
        <w:adjustRightInd w:val="0"/>
        <w:spacing w:after="0" w:line="240" w:lineRule="auto"/>
        <w:rPr>
          <w:rFonts w:ascii="Times New Roman" w:eastAsiaTheme="minorHAnsi" w:hAnsi="Times New Roman"/>
          <w:b/>
          <w:bCs/>
          <w:sz w:val="28"/>
          <w:szCs w:val="28"/>
        </w:rPr>
      </w:pPr>
    </w:p>
    <w:p w:rsidR="008A2A4D" w:rsidRDefault="00732DBD" w:rsidP="008A2A4D">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b/>
          <w:bCs/>
          <w:sz w:val="28"/>
          <w:szCs w:val="28"/>
        </w:rPr>
        <w:lastRenderedPageBreak/>
        <w:t xml:space="preserve">                                         </w:t>
      </w:r>
      <w:r w:rsidR="008A2A4D">
        <w:rPr>
          <w:rFonts w:ascii="Times New Roman" w:eastAsiaTheme="minorHAnsi" w:hAnsi="Times New Roman"/>
          <w:b/>
          <w:bCs/>
          <w:sz w:val="28"/>
          <w:szCs w:val="28"/>
        </w:rPr>
        <w:t xml:space="preserve">Содержание </w:t>
      </w:r>
    </w:p>
    <w:p w:rsidR="008A2A4D" w:rsidRPr="008A2A4D" w:rsidRDefault="008A2A4D" w:rsidP="008A2A4D">
      <w:pPr>
        <w:suppressAutoHyphens/>
        <w:spacing w:before="116" w:after="116" w:line="200" w:lineRule="atLeast"/>
        <w:ind w:left="57"/>
        <w:rPr>
          <w:rFonts w:ascii="Times New Roman" w:eastAsia="Times New Roman" w:hAnsi="Times New Roman"/>
          <w:sz w:val="28"/>
          <w:szCs w:val="28"/>
          <w:lang w:eastAsia="ar-SA"/>
        </w:rPr>
      </w:pPr>
      <w:r w:rsidRPr="008A2A4D">
        <w:rPr>
          <w:rFonts w:ascii="Times New Roman" w:eastAsia="Times New Roman" w:hAnsi="Times New Roman"/>
          <w:b/>
          <w:sz w:val="28"/>
          <w:szCs w:val="28"/>
          <w:lang w:eastAsia="ar-SA"/>
        </w:rPr>
        <w:t>1. Целевой  раздел образовательной программы</w:t>
      </w:r>
    </w:p>
    <w:p w:rsidR="008A2A4D" w:rsidRPr="008A2A4D" w:rsidRDefault="008A2A4D" w:rsidP="008A2A4D">
      <w:pPr>
        <w:suppressAutoHyphens/>
        <w:spacing w:before="116" w:after="116" w:line="200" w:lineRule="atLeast"/>
        <w:ind w:left="57"/>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  1.1 Пояснительная записка</w:t>
      </w:r>
    </w:p>
    <w:p w:rsidR="008A2A4D" w:rsidRPr="008A2A4D" w:rsidRDefault="008A2A4D" w:rsidP="008A2A4D">
      <w:pPr>
        <w:suppressAutoHyphens/>
        <w:spacing w:before="116" w:after="116" w:line="200" w:lineRule="atLeast"/>
        <w:ind w:left="57"/>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1.1.1 Цели и задачи реализации программы</w:t>
      </w:r>
    </w:p>
    <w:p w:rsidR="008A2A4D" w:rsidRPr="008A2A4D" w:rsidRDefault="008A2A4D" w:rsidP="008A2A4D">
      <w:pPr>
        <w:suppressAutoHyphens/>
        <w:spacing w:before="116" w:after="116" w:line="200" w:lineRule="atLeast"/>
        <w:ind w:left="57"/>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1.1.2 Принципы и подходы к формированию программы</w:t>
      </w:r>
    </w:p>
    <w:p w:rsidR="008A2A4D" w:rsidRPr="008A2A4D" w:rsidRDefault="008A2A4D" w:rsidP="008A2A4D">
      <w:pPr>
        <w:suppressAutoHyphens/>
        <w:spacing w:before="116" w:after="116" w:line="200" w:lineRule="atLeast"/>
        <w:ind w:left="57"/>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1.1.3 Характеристики особенностей развития детей</w:t>
      </w:r>
    </w:p>
    <w:p w:rsidR="008A2A4D" w:rsidRPr="008A2A4D" w:rsidRDefault="008A2A4D" w:rsidP="008A2A4D">
      <w:pPr>
        <w:suppressAutoHyphens/>
        <w:spacing w:before="116" w:after="116" w:line="200" w:lineRule="atLeast"/>
        <w:ind w:left="57"/>
        <w:rPr>
          <w:rFonts w:ascii="Times New Roman" w:eastAsia="Times New Roman" w:hAnsi="Times New Roman"/>
          <w:b/>
          <w:sz w:val="28"/>
          <w:szCs w:val="28"/>
          <w:lang w:eastAsia="ar-SA"/>
        </w:rPr>
      </w:pPr>
      <w:r w:rsidRPr="008A2A4D">
        <w:rPr>
          <w:rFonts w:ascii="Times New Roman" w:eastAsia="Times New Roman" w:hAnsi="Times New Roman"/>
          <w:sz w:val="28"/>
          <w:szCs w:val="28"/>
          <w:lang w:eastAsia="ar-SA"/>
        </w:rPr>
        <w:t xml:space="preserve">  1.2 Планируемые результаты освоения программы</w:t>
      </w:r>
    </w:p>
    <w:p w:rsidR="008A2A4D" w:rsidRPr="008A2A4D" w:rsidRDefault="008A2A4D" w:rsidP="008A2A4D">
      <w:pPr>
        <w:suppressAutoHyphens/>
        <w:spacing w:before="116" w:after="116" w:line="200" w:lineRule="atLeast"/>
        <w:ind w:left="57"/>
        <w:rPr>
          <w:rFonts w:ascii="Times New Roman" w:eastAsia="Times New Roman" w:hAnsi="Times New Roman"/>
          <w:b/>
          <w:sz w:val="28"/>
          <w:szCs w:val="28"/>
          <w:lang w:eastAsia="ar-SA"/>
        </w:rPr>
      </w:pPr>
      <w:r w:rsidRPr="008A2A4D">
        <w:rPr>
          <w:rFonts w:ascii="Times New Roman" w:eastAsia="Times New Roman" w:hAnsi="Times New Roman"/>
          <w:b/>
          <w:sz w:val="28"/>
          <w:szCs w:val="28"/>
          <w:lang w:eastAsia="ar-SA"/>
        </w:rPr>
        <w:t>2. Содержательный раздел</w:t>
      </w:r>
    </w:p>
    <w:p w:rsidR="008A2A4D" w:rsidRPr="008A2A4D" w:rsidRDefault="008A2A4D" w:rsidP="008A2A4D">
      <w:pPr>
        <w:suppressAutoHyphens/>
        <w:spacing w:before="116" w:after="116" w:line="200" w:lineRule="atLeast"/>
        <w:ind w:left="57"/>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2.1 Образовательная область «Познавательное развитие»</w:t>
      </w:r>
    </w:p>
    <w:p w:rsidR="008A2A4D" w:rsidRPr="008A2A4D" w:rsidRDefault="008A2A4D" w:rsidP="008A2A4D">
      <w:pPr>
        <w:suppressAutoHyphens/>
        <w:spacing w:before="116" w:after="116" w:line="200" w:lineRule="atLeast"/>
        <w:ind w:left="57"/>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  2.2 Образовательная область «Социально-коммуникативное развитие»</w:t>
      </w:r>
    </w:p>
    <w:p w:rsidR="008A2A4D" w:rsidRPr="008A2A4D" w:rsidRDefault="008A2A4D" w:rsidP="008A2A4D">
      <w:pPr>
        <w:suppressAutoHyphens/>
        <w:spacing w:before="116" w:after="116" w:line="200" w:lineRule="atLeast"/>
        <w:ind w:left="57"/>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  2.3 Образовательная область «Речевое развитие»</w:t>
      </w:r>
    </w:p>
    <w:p w:rsidR="008A2A4D" w:rsidRPr="008A2A4D" w:rsidRDefault="008A2A4D" w:rsidP="008A2A4D">
      <w:pPr>
        <w:tabs>
          <w:tab w:val="left" w:pos="1134"/>
        </w:tabs>
        <w:suppressAutoHyphens/>
        <w:spacing w:before="116" w:after="116" w:line="200" w:lineRule="atLeast"/>
        <w:ind w:left="57"/>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  2.4 Образовательная область «Художественно - эстетическое развитие»</w:t>
      </w:r>
    </w:p>
    <w:p w:rsidR="008A2A4D" w:rsidRPr="008A2A4D" w:rsidRDefault="008A2A4D" w:rsidP="008A2A4D">
      <w:pPr>
        <w:suppressAutoHyphens/>
        <w:spacing w:before="116" w:after="116" w:line="200" w:lineRule="atLeast"/>
        <w:ind w:left="57"/>
        <w:rPr>
          <w:rFonts w:ascii="Times New Roman" w:eastAsia="Times New Roman" w:hAnsi="Times New Roman"/>
          <w:b/>
          <w:sz w:val="28"/>
          <w:szCs w:val="28"/>
          <w:lang w:eastAsia="ar-SA"/>
        </w:rPr>
      </w:pPr>
      <w:r w:rsidRPr="008A2A4D">
        <w:rPr>
          <w:rFonts w:ascii="Times New Roman" w:eastAsia="Times New Roman" w:hAnsi="Times New Roman"/>
          <w:sz w:val="28"/>
          <w:szCs w:val="28"/>
          <w:lang w:eastAsia="ar-SA"/>
        </w:rPr>
        <w:t xml:space="preserve">  2.5 Образовательная область «Физическое развитие»</w:t>
      </w:r>
    </w:p>
    <w:p w:rsidR="008A2A4D" w:rsidRPr="008A2A4D" w:rsidRDefault="008A2A4D" w:rsidP="008A2A4D">
      <w:pPr>
        <w:suppressAutoHyphens/>
        <w:spacing w:before="116" w:after="116" w:line="200" w:lineRule="atLeast"/>
        <w:ind w:left="57"/>
        <w:rPr>
          <w:rFonts w:ascii="Times New Roman" w:eastAsia="Times New Roman" w:hAnsi="Times New Roman"/>
          <w:b/>
          <w:sz w:val="28"/>
          <w:szCs w:val="28"/>
          <w:lang w:eastAsia="ar-SA"/>
        </w:rPr>
      </w:pPr>
      <w:r w:rsidRPr="008A2A4D">
        <w:rPr>
          <w:rFonts w:ascii="Times New Roman" w:eastAsia="Times New Roman" w:hAnsi="Times New Roman"/>
          <w:sz w:val="28"/>
          <w:szCs w:val="28"/>
          <w:lang w:eastAsia="ar-SA"/>
        </w:rPr>
        <w:t>2.6 Работа с семьями воспитанников</w:t>
      </w:r>
    </w:p>
    <w:p w:rsidR="008A2A4D" w:rsidRPr="008A2A4D" w:rsidRDefault="008A2A4D" w:rsidP="008A2A4D">
      <w:pPr>
        <w:tabs>
          <w:tab w:val="left" w:pos="1134"/>
        </w:tabs>
        <w:suppressAutoHyphens/>
        <w:spacing w:before="116" w:after="116" w:line="200" w:lineRule="atLeast"/>
        <w:ind w:left="57"/>
        <w:rPr>
          <w:rFonts w:ascii="Times New Roman" w:eastAsia="Times New Roman" w:hAnsi="Times New Roman"/>
          <w:sz w:val="28"/>
          <w:szCs w:val="28"/>
          <w:lang w:eastAsia="ar-SA"/>
        </w:rPr>
      </w:pPr>
      <w:r w:rsidRPr="008A2A4D">
        <w:rPr>
          <w:rFonts w:ascii="Times New Roman" w:eastAsia="Times New Roman" w:hAnsi="Times New Roman"/>
          <w:b/>
          <w:sz w:val="28"/>
          <w:szCs w:val="28"/>
          <w:lang w:eastAsia="ar-SA"/>
        </w:rPr>
        <w:t>3.Организационный раздел</w:t>
      </w:r>
    </w:p>
    <w:p w:rsidR="008A2A4D" w:rsidRPr="008A2A4D" w:rsidRDefault="008A2A4D" w:rsidP="008A2A4D">
      <w:pPr>
        <w:tabs>
          <w:tab w:val="left" w:pos="1134"/>
        </w:tabs>
        <w:suppressAutoHyphens/>
        <w:spacing w:before="116" w:after="116" w:line="200" w:lineRule="atLeast"/>
        <w:ind w:left="57"/>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  3.1 </w:t>
      </w:r>
      <w:r w:rsidRPr="008A2A4D">
        <w:rPr>
          <w:rFonts w:ascii="Times New Roman" w:eastAsia="Times New Roman" w:hAnsi="Times New Roman"/>
          <w:color w:val="000000"/>
          <w:sz w:val="28"/>
          <w:szCs w:val="28"/>
          <w:shd w:val="clear" w:color="auto" w:fill="FFFFFF"/>
          <w:lang w:eastAsia="ar-SA"/>
        </w:rPr>
        <w:t>Материально-техническое обеспечение программы</w:t>
      </w:r>
    </w:p>
    <w:p w:rsidR="008A2A4D" w:rsidRPr="008A2A4D" w:rsidRDefault="008A2A4D" w:rsidP="008A2A4D">
      <w:pPr>
        <w:tabs>
          <w:tab w:val="left" w:pos="1134"/>
        </w:tabs>
        <w:suppressAutoHyphens/>
        <w:spacing w:before="116" w:after="116" w:line="200" w:lineRule="atLeast"/>
        <w:ind w:left="57"/>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  3. 2 Предметно-развивающая среда в старшей группе</w:t>
      </w:r>
    </w:p>
    <w:p w:rsidR="008A2A4D" w:rsidRPr="008A2A4D" w:rsidRDefault="008A2A4D" w:rsidP="008A2A4D">
      <w:pPr>
        <w:tabs>
          <w:tab w:val="left" w:pos="1134"/>
        </w:tabs>
        <w:suppressAutoHyphens/>
        <w:spacing w:before="116" w:after="116" w:line="200" w:lineRule="atLeast"/>
        <w:ind w:left="57"/>
        <w:rPr>
          <w:rFonts w:ascii="Times New Roman" w:eastAsia="Times New Roman" w:hAnsi="Times New Roman"/>
          <w:b/>
          <w:sz w:val="28"/>
          <w:szCs w:val="28"/>
          <w:lang w:eastAsia="ar-SA"/>
        </w:rPr>
      </w:pPr>
      <w:r w:rsidRPr="008A2A4D">
        <w:rPr>
          <w:rFonts w:ascii="Times New Roman" w:eastAsia="Times New Roman" w:hAnsi="Times New Roman"/>
          <w:sz w:val="28"/>
          <w:szCs w:val="28"/>
          <w:lang w:eastAsia="ar-SA"/>
        </w:rPr>
        <w:t xml:space="preserve">  3.3 Организация режима пребывания детей в образовательном учреждении</w:t>
      </w:r>
    </w:p>
    <w:p w:rsidR="008A2A4D" w:rsidRPr="008A2A4D" w:rsidRDefault="008A2A4D" w:rsidP="008A2A4D">
      <w:pPr>
        <w:suppressAutoHyphens/>
        <w:spacing w:before="116" w:after="116" w:line="200" w:lineRule="atLeast"/>
        <w:ind w:left="57"/>
        <w:rPr>
          <w:rFonts w:ascii="Times New Roman" w:eastAsia="Times New Roman" w:hAnsi="Times New Roman"/>
          <w:b/>
          <w:sz w:val="28"/>
          <w:szCs w:val="28"/>
          <w:lang w:eastAsia="ar-SA"/>
        </w:rPr>
      </w:pPr>
      <w:r w:rsidRPr="008A2A4D">
        <w:rPr>
          <w:rFonts w:ascii="Times New Roman" w:eastAsia="Times New Roman" w:hAnsi="Times New Roman"/>
          <w:sz w:val="28"/>
          <w:szCs w:val="28"/>
          <w:lang w:eastAsia="ar-SA"/>
        </w:rPr>
        <w:t xml:space="preserve">3.4 </w:t>
      </w:r>
      <w:r w:rsidRPr="008A2A4D">
        <w:rPr>
          <w:rFonts w:ascii="Times New Roman" w:eastAsia="Times New Roman" w:hAnsi="Times New Roman"/>
          <w:bCs/>
          <w:color w:val="000000"/>
          <w:sz w:val="28"/>
          <w:szCs w:val="28"/>
          <w:shd w:val="clear" w:color="auto" w:fill="FFFFFF"/>
          <w:lang w:eastAsia="ar-SA"/>
        </w:rPr>
        <w:t> Пособия по образовательным областям</w:t>
      </w:r>
    </w:p>
    <w:p w:rsidR="008A2A4D" w:rsidRPr="008A2A4D" w:rsidRDefault="008A2A4D" w:rsidP="008A2A4D">
      <w:pPr>
        <w:suppressAutoHyphens/>
        <w:spacing w:after="0" w:line="360" w:lineRule="auto"/>
        <w:rPr>
          <w:rFonts w:ascii="Times New Roman" w:eastAsia="Times New Roman" w:hAnsi="Times New Roman"/>
          <w:b/>
          <w:sz w:val="28"/>
          <w:szCs w:val="28"/>
          <w:lang w:eastAsia="ar-SA"/>
        </w:rPr>
      </w:pPr>
    </w:p>
    <w:p w:rsidR="008A2A4D" w:rsidRPr="008A2A4D" w:rsidRDefault="008A2A4D" w:rsidP="008A2A4D">
      <w:pPr>
        <w:suppressAutoHyphens/>
        <w:spacing w:after="0" w:line="360" w:lineRule="auto"/>
        <w:rPr>
          <w:rFonts w:ascii="Times New Roman" w:eastAsia="Times New Roman" w:hAnsi="Times New Roman"/>
          <w:b/>
          <w:sz w:val="28"/>
          <w:szCs w:val="28"/>
          <w:lang w:eastAsia="ar-SA"/>
        </w:rPr>
      </w:pPr>
    </w:p>
    <w:p w:rsidR="008A2A4D" w:rsidRPr="008A2A4D" w:rsidRDefault="008A2A4D" w:rsidP="008A2A4D">
      <w:pPr>
        <w:suppressAutoHyphens/>
        <w:spacing w:after="0" w:line="360" w:lineRule="auto"/>
        <w:rPr>
          <w:rFonts w:ascii="Times New Roman" w:eastAsia="Times New Roman" w:hAnsi="Times New Roman"/>
          <w:b/>
          <w:sz w:val="28"/>
          <w:szCs w:val="28"/>
          <w:lang w:eastAsia="ar-SA"/>
        </w:rPr>
      </w:pPr>
    </w:p>
    <w:p w:rsidR="008A2A4D" w:rsidRPr="008A2A4D" w:rsidRDefault="008A2A4D" w:rsidP="008A2A4D">
      <w:pPr>
        <w:suppressAutoHyphens/>
        <w:spacing w:after="0" w:line="360" w:lineRule="auto"/>
        <w:rPr>
          <w:rFonts w:ascii="Times New Roman" w:eastAsia="Times New Roman" w:hAnsi="Times New Roman"/>
          <w:b/>
          <w:sz w:val="28"/>
          <w:szCs w:val="28"/>
          <w:lang w:eastAsia="ar-SA"/>
        </w:rPr>
      </w:pPr>
    </w:p>
    <w:p w:rsidR="008A2A4D" w:rsidRPr="008A2A4D" w:rsidRDefault="008A2A4D" w:rsidP="008A2A4D">
      <w:pPr>
        <w:suppressAutoHyphens/>
        <w:spacing w:after="0" w:line="360" w:lineRule="auto"/>
        <w:rPr>
          <w:rFonts w:ascii="Times New Roman" w:eastAsia="Times New Roman" w:hAnsi="Times New Roman"/>
          <w:b/>
          <w:sz w:val="28"/>
          <w:szCs w:val="28"/>
          <w:lang w:eastAsia="ar-SA"/>
        </w:rPr>
      </w:pPr>
    </w:p>
    <w:p w:rsidR="008A2A4D" w:rsidRPr="008A2A4D" w:rsidRDefault="008A2A4D" w:rsidP="008A2A4D">
      <w:pPr>
        <w:suppressAutoHyphens/>
        <w:spacing w:after="0" w:line="360" w:lineRule="auto"/>
        <w:rPr>
          <w:rFonts w:ascii="Times New Roman" w:eastAsia="Times New Roman" w:hAnsi="Times New Roman"/>
          <w:b/>
          <w:sz w:val="28"/>
          <w:szCs w:val="28"/>
          <w:lang w:eastAsia="ar-SA"/>
        </w:rPr>
      </w:pPr>
    </w:p>
    <w:p w:rsidR="008A2A4D" w:rsidRPr="008A2A4D" w:rsidRDefault="008A2A4D" w:rsidP="008A2A4D">
      <w:pPr>
        <w:suppressAutoHyphens/>
        <w:spacing w:after="0" w:line="360" w:lineRule="auto"/>
        <w:rPr>
          <w:rFonts w:ascii="Times New Roman" w:eastAsia="Times New Roman" w:hAnsi="Times New Roman"/>
          <w:b/>
          <w:sz w:val="28"/>
          <w:szCs w:val="28"/>
          <w:lang w:eastAsia="ar-SA"/>
        </w:rPr>
      </w:pPr>
    </w:p>
    <w:p w:rsidR="008A2A4D" w:rsidRPr="008A2A4D" w:rsidRDefault="008A2A4D" w:rsidP="008A2A4D">
      <w:pPr>
        <w:suppressAutoHyphens/>
        <w:spacing w:after="0" w:line="360" w:lineRule="auto"/>
        <w:rPr>
          <w:rFonts w:ascii="Times New Roman" w:eastAsia="Times New Roman" w:hAnsi="Times New Roman"/>
          <w:b/>
          <w:sz w:val="28"/>
          <w:szCs w:val="28"/>
          <w:lang w:eastAsia="ar-SA"/>
        </w:rPr>
      </w:pPr>
    </w:p>
    <w:p w:rsidR="008A2A4D" w:rsidRPr="008A2A4D" w:rsidRDefault="008A2A4D" w:rsidP="008A2A4D">
      <w:pPr>
        <w:suppressAutoHyphens/>
        <w:spacing w:after="0" w:line="360" w:lineRule="auto"/>
        <w:rPr>
          <w:rFonts w:ascii="Times New Roman" w:eastAsia="Times New Roman" w:hAnsi="Times New Roman"/>
          <w:b/>
          <w:sz w:val="28"/>
          <w:szCs w:val="28"/>
          <w:lang w:eastAsia="ar-SA"/>
        </w:rPr>
      </w:pPr>
    </w:p>
    <w:p w:rsidR="008A2A4D" w:rsidRPr="008A2A4D" w:rsidRDefault="008A2A4D" w:rsidP="008A2A4D">
      <w:pPr>
        <w:suppressAutoHyphens/>
        <w:spacing w:after="0" w:line="360" w:lineRule="auto"/>
        <w:rPr>
          <w:rFonts w:ascii="Times New Roman" w:eastAsia="Times New Roman" w:hAnsi="Times New Roman"/>
          <w:b/>
          <w:sz w:val="28"/>
          <w:szCs w:val="28"/>
          <w:lang w:eastAsia="ar-SA"/>
        </w:rPr>
      </w:pPr>
    </w:p>
    <w:p w:rsidR="008A2A4D" w:rsidRPr="008A2A4D" w:rsidRDefault="008A2A4D" w:rsidP="008A2A4D">
      <w:pPr>
        <w:suppressAutoHyphens/>
        <w:spacing w:after="0" w:line="360" w:lineRule="auto"/>
        <w:rPr>
          <w:rFonts w:ascii="Times New Roman" w:eastAsia="Times New Roman" w:hAnsi="Times New Roman"/>
          <w:b/>
          <w:sz w:val="28"/>
          <w:szCs w:val="28"/>
          <w:lang w:eastAsia="ar-SA"/>
        </w:rPr>
      </w:pPr>
    </w:p>
    <w:p w:rsidR="00516C66" w:rsidRDefault="00516C66" w:rsidP="00516C66">
      <w:pPr>
        <w:suppressAutoHyphens/>
        <w:spacing w:after="0" w:line="360" w:lineRule="auto"/>
        <w:rPr>
          <w:rFonts w:ascii="Times New Roman" w:eastAsia="Times New Roman" w:hAnsi="Times New Roman"/>
          <w:b/>
          <w:sz w:val="28"/>
          <w:szCs w:val="28"/>
          <w:lang w:eastAsia="ar-SA"/>
        </w:rPr>
      </w:pPr>
    </w:p>
    <w:p w:rsidR="001A59D0" w:rsidRDefault="001A59D0" w:rsidP="00516C66">
      <w:pPr>
        <w:suppressAutoHyphens/>
        <w:spacing w:after="0" w:line="360" w:lineRule="auto"/>
        <w:rPr>
          <w:rFonts w:ascii="Times New Roman" w:eastAsia="Times New Roman" w:hAnsi="Times New Roman"/>
          <w:b/>
          <w:sz w:val="28"/>
          <w:szCs w:val="28"/>
          <w:lang w:eastAsia="ar-SA"/>
        </w:rPr>
      </w:pPr>
    </w:p>
    <w:p w:rsidR="008A2A4D" w:rsidRPr="008A2A4D" w:rsidRDefault="008A2A4D" w:rsidP="00516C66">
      <w:pPr>
        <w:suppressAutoHyphens/>
        <w:spacing w:after="0" w:line="360" w:lineRule="auto"/>
        <w:rPr>
          <w:rFonts w:ascii="Times New Roman" w:eastAsia="Times New Roman" w:hAnsi="Times New Roman"/>
          <w:b/>
          <w:sz w:val="28"/>
          <w:szCs w:val="28"/>
          <w:lang w:eastAsia="ar-SA"/>
        </w:rPr>
      </w:pPr>
      <w:r w:rsidRPr="008A2A4D">
        <w:rPr>
          <w:rFonts w:ascii="Times New Roman" w:eastAsia="Times New Roman" w:hAnsi="Times New Roman"/>
          <w:b/>
          <w:sz w:val="28"/>
          <w:szCs w:val="28"/>
          <w:lang w:eastAsia="ar-SA"/>
        </w:rPr>
        <w:lastRenderedPageBreak/>
        <w:t>1. Целевой раздел образовательной программы</w:t>
      </w:r>
    </w:p>
    <w:p w:rsidR="008A2A4D" w:rsidRPr="008A2A4D" w:rsidRDefault="008A2A4D" w:rsidP="008A2A4D">
      <w:pPr>
        <w:suppressAutoHyphens/>
        <w:spacing w:after="0" w:line="360" w:lineRule="auto"/>
        <w:ind w:firstLine="709"/>
        <w:rPr>
          <w:rFonts w:ascii="Times New Roman" w:eastAsia="Times New Roman" w:hAnsi="Times New Roman"/>
          <w:sz w:val="28"/>
          <w:szCs w:val="28"/>
          <w:lang w:eastAsia="ar-SA"/>
        </w:rPr>
      </w:pPr>
      <w:r w:rsidRPr="008A2A4D">
        <w:rPr>
          <w:rFonts w:ascii="Times New Roman" w:eastAsia="Times New Roman" w:hAnsi="Times New Roman"/>
          <w:b/>
          <w:sz w:val="28"/>
          <w:szCs w:val="28"/>
          <w:lang w:eastAsia="ar-SA"/>
        </w:rPr>
        <w:t>1.1 Пояснительная записка</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Дошкольное образование является неотъемлемой составной частью и первым звеном в единой системе непрерывного образования, где происходит становление основ личности.Современная образовательная стратегия ориентирует ДОУ на целенаправленное конструирование и выстраивание образовательного процесса на основе единства процессов социализации и индивидуализации развивающейся личности.Основным требованием организации образовательной работы становится утверждение субъектной позиции ребенка в системе его жизнедеятельности. </w:t>
      </w:r>
    </w:p>
    <w:p w:rsidR="00516C66" w:rsidRPr="00516C66" w:rsidRDefault="008A2A4D" w:rsidP="00516C66">
      <w:pPr>
        <w:suppressAutoHyphens/>
        <w:spacing w:after="0" w:line="240" w:lineRule="auto"/>
        <w:jc w:val="both"/>
        <w:rPr>
          <w:rFonts w:ascii="Times New Roman" w:eastAsia="Times New Roman" w:hAnsi="Times New Roman"/>
          <w:sz w:val="28"/>
          <w:szCs w:val="28"/>
          <w:lang w:eastAsia="ar-SA"/>
        </w:rPr>
      </w:pPr>
      <w:r w:rsidRPr="00516C66">
        <w:rPr>
          <w:rFonts w:ascii="Times New Roman" w:eastAsia="Times New Roman" w:hAnsi="Times New Roman"/>
          <w:sz w:val="28"/>
          <w:szCs w:val="28"/>
          <w:lang w:eastAsia="ar-SA"/>
        </w:rPr>
        <w:t xml:space="preserve">Настоящая рабочая </w:t>
      </w:r>
      <w:r w:rsidRPr="00516C66">
        <w:rPr>
          <w:rFonts w:ascii="Times New Roman" w:eastAsia="Times New Roman" w:hAnsi="Times New Roman"/>
          <w:color w:val="000000"/>
          <w:sz w:val="28"/>
          <w:szCs w:val="28"/>
          <w:lang w:eastAsia="ar-SA"/>
        </w:rPr>
        <w:t xml:space="preserve">программа разработана в соответствии с основной общеобразовательной программой  Структурного подразделения дошкольной группы при МБОУ </w:t>
      </w:r>
      <w:proofErr w:type="spellStart"/>
      <w:r w:rsidRPr="00516C66">
        <w:rPr>
          <w:rFonts w:ascii="Times New Roman" w:eastAsia="Times New Roman" w:hAnsi="Times New Roman"/>
          <w:color w:val="000000"/>
          <w:sz w:val="28"/>
          <w:szCs w:val="28"/>
          <w:lang w:eastAsia="ar-SA"/>
        </w:rPr>
        <w:t>Семёно-Красиловской</w:t>
      </w:r>
      <w:proofErr w:type="spellEnd"/>
      <w:r w:rsidRPr="00516C66">
        <w:rPr>
          <w:rFonts w:ascii="Times New Roman" w:eastAsia="Times New Roman" w:hAnsi="Times New Roman"/>
          <w:color w:val="000000"/>
          <w:sz w:val="28"/>
          <w:szCs w:val="28"/>
          <w:lang w:eastAsia="ar-SA"/>
        </w:rPr>
        <w:t xml:space="preserve"> СОШ</w:t>
      </w:r>
      <w:proofErr w:type="gramStart"/>
      <w:r w:rsidR="00516C66" w:rsidRPr="00516C66">
        <w:rPr>
          <w:rFonts w:ascii="Times New Roman" w:eastAsia="Times New Roman" w:hAnsi="Times New Roman"/>
          <w:color w:val="000000"/>
          <w:sz w:val="28"/>
          <w:szCs w:val="28"/>
          <w:lang w:eastAsia="ar-SA"/>
        </w:rPr>
        <w:t xml:space="preserve"> .</w:t>
      </w:r>
      <w:proofErr w:type="gramEnd"/>
    </w:p>
    <w:p w:rsidR="008A2A4D" w:rsidRPr="008A2A4D" w:rsidRDefault="008A2A4D" w:rsidP="008A2A4D">
      <w:pPr>
        <w:suppressAutoHyphens/>
        <w:spacing w:after="0" w:line="240" w:lineRule="auto"/>
        <w:ind w:firstLine="709"/>
        <w:jc w:val="both"/>
        <w:rPr>
          <w:rFonts w:ascii="Times New Roman" w:eastAsia="Times New Roman" w:hAnsi="Times New Roman"/>
          <w:color w:val="000000"/>
          <w:sz w:val="28"/>
          <w:szCs w:val="28"/>
          <w:lang w:eastAsia="ar-SA"/>
        </w:rPr>
      </w:pPr>
      <w:r w:rsidRPr="008A2A4D">
        <w:rPr>
          <w:rFonts w:ascii="Times New Roman" w:hAnsi="Times New Roman"/>
          <w:sz w:val="28"/>
          <w:szCs w:val="28"/>
          <w:lang w:eastAsia="ar-SA"/>
        </w:rPr>
        <w:t>Специфика организации деятельности группы</w:t>
      </w:r>
      <w:r w:rsidRPr="008A2A4D">
        <w:rPr>
          <w:rFonts w:ascii="Times New Roman" w:eastAsia="Times New Roman" w:hAnsi="Times New Roman"/>
          <w:sz w:val="28"/>
          <w:szCs w:val="28"/>
          <w:lang w:eastAsia="ar-SA"/>
        </w:rPr>
        <w:t xml:space="preserve"> общеобразовательной направленности</w:t>
      </w:r>
      <w:r w:rsidRPr="008A2A4D">
        <w:rPr>
          <w:rFonts w:ascii="Times New Roman" w:hAnsi="Times New Roman"/>
          <w:sz w:val="28"/>
          <w:szCs w:val="28"/>
          <w:lang w:eastAsia="ar-SA"/>
        </w:rPr>
        <w:t xml:space="preserve"> для детей 5-6 лет определяются особенностями развития детей данной категории и основными принципами построения </w:t>
      </w:r>
      <w:r w:rsidRPr="008A2A4D">
        <w:rPr>
          <w:rFonts w:ascii="Times New Roman" w:eastAsia="Times New Roman" w:hAnsi="Times New Roman"/>
          <w:sz w:val="28"/>
          <w:szCs w:val="28"/>
          <w:lang w:eastAsia="ar-SA"/>
        </w:rPr>
        <w:t xml:space="preserve">психолого-педагогической работы, </w:t>
      </w:r>
      <w:r w:rsidRPr="008A2A4D">
        <w:rPr>
          <w:rFonts w:ascii="Times New Roman" w:hAnsi="Times New Roman"/>
          <w:sz w:val="28"/>
          <w:szCs w:val="28"/>
          <w:lang w:eastAsia="ar-SA"/>
        </w:rPr>
        <w:t xml:space="preserve">а также с учетом требований </w:t>
      </w:r>
      <w:r w:rsidRPr="008A2A4D">
        <w:rPr>
          <w:rFonts w:ascii="Times New Roman" w:hAnsi="Times New Roman"/>
          <w:b/>
          <w:bCs/>
          <w:sz w:val="28"/>
          <w:szCs w:val="28"/>
          <w:lang w:eastAsia="ar-SA"/>
        </w:rPr>
        <w:t>нормативных документов</w:t>
      </w:r>
      <w:r w:rsidRPr="008A2A4D">
        <w:rPr>
          <w:rFonts w:ascii="Times New Roman" w:hAnsi="Times New Roman"/>
          <w:sz w:val="28"/>
          <w:szCs w:val="28"/>
          <w:lang w:eastAsia="ar-SA"/>
        </w:rPr>
        <w:t>:</w:t>
      </w:r>
    </w:p>
    <w:p w:rsidR="003A4E26" w:rsidRDefault="008A2A4D" w:rsidP="003A4E26">
      <w:pPr>
        <w:pStyle w:val="a5"/>
        <w:numPr>
          <w:ilvl w:val="0"/>
          <w:numId w:val="14"/>
        </w:numPr>
        <w:rPr>
          <w:rFonts w:ascii="Times New Roman" w:hAnsi="Times New Roman"/>
          <w:sz w:val="28"/>
          <w:szCs w:val="28"/>
          <w:lang w:eastAsia="ar-SA"/>
        </w:rPr>
      </w:pPr>
      <w:r w:rsidRPr="00516C66">
        <w:rPr>
          <w:rFonts w:ascii="Times New Roman" w:hAnsi="Times New Roman"/>
          <w:sz w:val="28"/>
          <w:szCs w:val="28"/>
          <w:lang w:eastAsia="ar-SA"/>
        </w:rPr>
        <w:t xml:space="preserve">Федеральный закон «Об образовании в Российской Федерации» от 29. 12. 2012 года № 273 </w:t>
      </w:r>
      <w:r w:rsidR="003A4E26">
        <w:rPr>
          <w:rFonts w:ascii="Times New Roman" w:hAnsi="Times New Roman"/>
          <w:sz w:val="28"/>
          <w:szCs w:val="28"/>
          <w:lang w:eastAsia="ar-SA"/>
        </w:rPr>
        <w:t>–</w:t>
      </w:r>
      <w:r w:rsidRPr="00516C66">
        <w:rPr>
          <w:rFonts w:ascii="Times New Roman" w:hAnsi="Times New Roman"/>
          <w:sz w:val="28"/>
          <w:szCs w:val="28"/>
          <w:lang w:eastAsia="ar-SA"/>
        </w:rPr>
        <w:t xml:space="preserve"> ФЗ</w:t>
      </w:r>
    </w:p>
    <w:p w:rsidR="00516C66" w:rsidRPr="003A4E26" w:rsidRDefault="00516C66" w:rsidP="003A4E26">
      <w:pPr>
        <w:pStyle w:val="a5"/>
        <w:numPr>
          <w:ilvl w:val="0"/>
          <w:numId w:val="14"/>
        </w:numPr>
        <w:rPr>
          <w:rFonts w:ascii="Times New Roman" w:hAnsi="Times New Roman"/>
          <w:sz w:val="28"/>
          <w:szCs w:val="28"/>
          <w:lang w:eastAsia="ar-SA"/>
        </w:rPr>
      </w:pPr>
      <w:r w:rsidRPr="003A4E26">
        <w:rPr>
          <w:rFonts w:ascii="Times New Roman" w:eastAsia="Times New Roman" w:hAnsi="Times New Roman"/>
          <w:color w:val="000000"/>
          <w:sz w:val="28"/>
          <w:szCs w:val="28"/>
          <w:lang w:eastAsia="ar-SA"/>
        </w:rPr>
        <w:t>Федеральный закон от 31.07.2020 №304-ФЗ «О внесении изменений в Федеральный закон «Об образовании в Российской Федерации» по вопросам воспитания обучающихся</w:t>
      </w:r>
    </w:p>
    <w:p w:rsidR="00516C66" w:rsidRPr="00516C66" w:rsidRDefault="00516C66" w:rsidP="003A4E26">
      <w:pPr>
        <w:numPr>
          <w:ilvl w:val="0"/>
          <w:numId w:val="1"/>
        </w:numPr>
        <w:shd w:val="clear" w:color="auto" w:fill="FFFFFF"/>
        <w:suppressAutoHyphens/>
        <w:spacing w:after="0" w:line="240" w:lineRule="auto"/>
        <w:jc w:val="both"/>
        <w:rPr>
          <w:rFonts w:ascii="Times New Roman" w:eastAsia="Times New Roman" w:hAnsi="Times New Roman"/>
          <w:color w:val="000000"/>
          <w:sz w:val="28"/>
          <w:szCs w:val="28"/>
          <w:lang w:eastAsia="ar-SA"/>
        </w:rPr>
      </w:pPr>
      <w:r w:rsidRPr="00516C66">
        <w:rPr>
          <w:rFonts w:ascii="Times New Roman" w:eastAsia="Times New Roman" w:hAnsi="Times New Roman"/>
          <w:color w:val="000000"/>
          <w:sz w:val="28"/>
          <w:szCs w:val="28"/>
          <w:lang w:eastAsia="ar-SA"/>
        </w:rPr>
        <w:t>Санитарно-эпидемиологические правила и нормативы СанПиН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РФ от 28.09.2020 г. № 28);</w:t>
      </w:r>
    </w:p>
    <w:p w:rsidR="00516C66" w:rsidRPr="00516C66" w:rsidRDefault="00516C66" w:rsidP="00516C66">
      <w:pPr>
        <w:numPr>
          <w:ilvl w:val="0"/>
          <w:numId w:val="1"/>
        </w:numPr>
        <w:shd w:val="clear" w:color="auto" w:fill="FFFFFF"/>
        <w:suppressAutoHyphens/>
        <w:spacing w:after="0" w:line="240" w:lineRule="auto"/>
        <w:jc w:val="both"/>
        <w:rPr>
          <w:rFonts w:ascii="Times New Roman" w:eastAsia="Times New Roman" w:hAnsi="Times New Roman"/>
          <w:color w:val="000000"/>
          <w:sz w:val="28"/>
          <w:szCs w:val="28"/>
          <w:lang w:eastAsia="ar-SA"/>
        </w:rPr>
      </w:pPr>
      <w:r w:rsidRPr="00516C66">
        <w:rPr>
          <w:rFonts w:ascii="Times New Roman" w:eastAsia="Times New Roman" w:hAnsi="Times New Roman"/>
          <w:color w:val="000000"/>
          <w:sz w:val="28"/>
          <w:szCs w:val="28"/>
          <w:lang w:eastAsia="ar-SA"/>
        </w:rPr>
        <w:t xml:space="preserve">Приказ </w:t>
      </w:r>
      <w:proofErr w:type="spellStart"/>
      <w:r w:rsidRPr="00516C66">
        <w:rPr>
          <w:rFonts w:ascii="Times New Roman" w:eastAsia="Times New Roman" w:hAnsi="Times New Roman"/>
          <w:color w:val="000000"/>
          <w:sz w:val="28"/>
          <w:szCs w:val="28"/>
          <w:lang w:eastAsia="ar-SA"/>
        </w:rPr>
        <w:t>Минобрнауки</w:t>
      </w:r>
      <w:proofErr w:type="spellEnd"/>
      <w:r w:rsidRPr="00516C66">
        <w:rPr>
          <w:rFonts w:ascii="Times New Roman" w:eastAsia="Times New Roman" w:hAnsi="Times New Roman"/>
          <w:color w:val="000000"/>
          <w:sz w:val="28"/>
          <w:szCs w:val="28"/>
          <w:lang w:eastAsia="ar-SA"/>
        </w:rPr>
        <w:t xml:space="preserve"> России от 17.10.2013 года № 1155 "Об утверждении федерального государственного образовательного стандарта дошкольного образования" </w:t>
      </w:r>
      <w:r>
        <w:rPr>
          <w:rFonts w:ascii="Times New Roman" w:eastAsia="Times New Roman" w:hAnsi="Times New Roman"/>
          <w:color w:val="000000"/>
          <w:sz w:val="28"/>
          <w:szCs w:val="28"/>
          <w:lang w:eastAsia="ar-SA"/>
        </w:rPr>
        <w:t>(ФГОС ДО);</w:t>
      </w:r>
    </w:p>
    <w:p w:rsidR="00516C66" w:rsidRDefault="00516C66" w:rsidP="00516C66">
      <w:pPr>
        <w:numPr>
          <w:ilvl w:val="0"/>
          <w:numId w:val="1"/>
        </w:numPr>
        <w:shd w:val="clear" w:color="auto" w:fill="FFFFFF"/>
        <w:suppressAutoHyphens/>
        <w:spacing w:after="0" w:line="240" w:lineRule="auto"/>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П</w:t>
      </w:r>
      <w:r w:rsidRPr="00516C66">
        <w:rPr>
          <w:rFonts w:ascii="Times New Roman" w:eastAsia="Times New Roman" w:hAnsi="Times New Roman"/>
          <w:color w:val="000000"/>
          <w:sz w:val="28"/>
          <w:szCs w:val="28"/>
          <w:lang w:eastAsia="ar-SA"/>
        </w:rPr>
        <w:t>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A59D0" w:rsidRPr="003A4E26" w:rsidRDefault="001A59D0" w:rsidP="00516C66">
      <w:pPr>
        <w:numPr>
          <w:ilvl w:val="0"/>
          <w:numId w:val="1"/>
        </w:numPr>
        <w:shd w:val="clear" w:color="auto" w:fill="FFFFFF"/>
        <w:suppressAutoHyphens/>
        <w:spacing w:after="0" w:line="240" w:lineRule="auto"/>
        <w:jc w:val="both"/>
        <w:rPr>
          <w:rFonts w:ascii="Times New Roman" w:eastAsia="Times New Roman" w:hAnsi="Times New Roman"/>
          <w:color w:val="000000"/>
          <w:sz w:val="28"/>
          <w:szCs w:val="28"/>
          <w:lang w:eastAsia="ar-SA"/>
        </w:rPr>
      </w:pPr>
      <w:r w:rsidRPr="001A59D0">
        <w:rPr>
          <w:rFonts w:ascii="Times New Roman" w:hAnsi="Times New Roman"/>
          <w:sz w:val="28"/>
          <w:szCs w:val="28"/>
        </w:rPr>
        <w:t>Федеральная образовательная программа дошкольного образования, утвержденная приказом Мин</w:t>
      </w:r>
      <w:r w:rsidR="000258E1">
        <w:rPr>
          <w:rFonts w:ascii="Times New Roman" w:hAnsi="Times New Roman"/>
          <w:sz w:val="28"/>
          <w:szCs w:val="28"/>
        </w:rPr>
        <w:t xml:space="preserve">истерства </w:t>
      </w:r>
      <w:r w:rsidRPr="001A59D0">
        <w:rPr>
          <w:rFonts w:ascii="Times New Roman" w:hAnsi="Times New Roman"/>
          <w:sz w:val="28"/>
          <w:szCs w:val="28"/>
        </w:rPr>
        <w:t>просвещения России от 25 ноября 2022 г. № 1028</w:t>
      </w:r>
      <w:r w:rsidR="003A4E26">
        <w:rPr>
          <w:rFonts w:ascii="Times New Roman" w:hAnsi="Times New Roman"/>
          <w:sz w:val="28"/>
          <w:szCs w:val="28"/>
        </w:rPr>
        <w:t>;</w:t>
      </w:r>
    </w:p>
    <w:p w:rsidR="003A4E26" w:rsidRPr="003A4E26" w:rsidRDefault="003A4E26" w:rsidP="003A4E26">
      <w:pPr>
        <w:pStyle w:val="a5"/>
        <w:numPr>
          <w:ilvl w:val="0"/>
          <w:numId w:val="1"/>
        </w:numPr>
        <w:shd w:val="clear" w:color="auto" w:fill="FFFFFF"/>
        <w:suppressAutoHyphens/>
        <w:spacing w:after="0" w:line="240" w:lineRule="auto"/>
        <w:jc w:val="both"/>
        <w:rPr>
          <w:rFonts w:ascii="Times New Roman" w:eastAsia="Times New Roman" w:hAnsi="Times New Roman"/>
          <w:b/>
          <w:sz w:val="28"/>
          <w:szCs w:val="28"/>
          <w:lang w:eastAsia="ar-SA"/>
        </w:rPr>
      </w:pPr>
      <w:r w:rsidRPr="003A4E26">
        <w:rPr>
          <w:rFonts w:ascii="Times New Roman" w:eastAsia="Times New Roman" w:hAnsi="Times New Roman"/>
          <w:color w:val="000000"/>
          <w:sz w:val="28"/>
          <w:szCs w:val="28"/>
          <w:lang w:eastAsia="ar-SA"/>
        </w:rPr>
        <w:t xml:space="preserve">Устав </w:t>
      </w:r>
      <w:proofErr w:type="spellStart"/>
      <w:r w:rsidRPr="003A4E26">
        <w:rPr>
          <w:rFonts w:ascii="Times New Roman" w:eastAsia="Times New Roman" w:hAnsi="Times New Roman"/>
          <w:color w:val="000000"/>
          <w:sz w:val="28"/>
          <w:szCs w:val="28"/>
          <w:lang w:eastAsia="ar-SA"/>
        </w:rPr>
        <w:t>МБОУСемёно-Красиловская</w:t>
      </w:r>
      <w:proofErr w:type="spellEnd"/>
      <w:r w:rsidRPr="003A4E26">
        <w:rPr>
          <w:rFonts w:ascii="Times New Roman" w:eastAsia="Times New Roman" w:hAnsi="Times New Roman"/>
          <w:color w:val="000000"/>
          <w:sz w:val="28"/>
          <w:szCs w:val="28"/>
          <w:lang w:eastAsia="ar-SA"/>
        </w:rPr>
        <w:t xml:space="preserve"> СОШ.</w:t>
      </w:r>
    </w:p>
    <w:p w:rsidR="003A4E26" w:rsidRPr="003A4E26" w:rsidRDefault="003A4E26" w:rsidP="003A4E26">
      <w:pPr>
        <w:pStyle w:val="a5"/>
        <w:suppressAutoHyphens/>
        <w:spacing w:before="113" w:after="0" w:line="360" w:lineRule="auto"/>
        <w:ind w:left="1353"/>
        <w:rPr>
          <w:rFonts w:ascii="Times New Roman" w:eastAsia="Times New Roman" w:hAnsi="Times New Roman"/>
          <w:b/>
          <w:sz w:val="28"/>
          <w:szCs w:val="28"/>
          <w:lang w:eastAsia="ar-SA"/>
        </w:rPr>
      </w:pPr>
    </w:p>
    <w:p w:rsidR="003A4E26" w:rsidRDefault="003A4E26" w:rsidP="003A4E26">
      <w:pPr>
        <w:suppressAutoHyphens/>
        <w:spacing w:before="113" w:after="0" w:line="360" w:lineRule="auto"/>
        <w:rPr>
          <w:rFonts w:ascii="Times New Roman" w:eastAsia="Times New Roman" w:hAnsi="Times New Roman"/>
          <w:b/>
          <w:sz w:val="28"/>
          <w:szCs w:val="28"/>
          <w:lang w:eastAsia="ar-SA"/>
        </w:rPr>
      </w:pPr>
    </w:p>
    <w:p w:rsidR="008A2A4D" w:rsidRPr="008A2A4D" w:rsidRDefault="003A4E26" w:rsidP="003A4E26">
      <w:pPr>
        <w:suppressAutoHyphens/>
        <w:spacing w:before="113" w:after="0" w:line="36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lastRenderedPageBreak/>
        <w:t xml:space="preserve">           </w:t>
      </w:r>
      <w:r w:rsidR="008A2A4D" w:rsidRPr="008A2A4D">
        <w:rPr>
          <w:rFonts w:ascii="Times New Roman" w:eastAsia="Times New Roman" w:hAnsi="Times New Roman"/>
          <w:b/>
          <w:sz w:val="28"/>
          <w:szCs w:val="28"/>
          <w:lang w:eastAsia="ar-SA"/>
        </w:rPr>
        <w:t>1.1.1 Цели и задачи реализации программы</w:t>
      </w:r>
    </w:p>
    <w:p w:rsidR="008A2A4D" w:rsidRPr="008A2A4D" w:rsidRDefault="008A2A4D" w:rsidP="008A2A4D">
      <w:pPr>
        <w:suppressAutoHyphens/>
        <w:spacing w:after="0" w:line="360" w:lineRule="auto"/>
        <w:ind w:firstLine="709"/>
        <w:rPr>
          <w:rFonts w:ascii="Times New Roman" w:eastAsia="Times New Roman" w:hAnsi="Times New Roman"/>
          <w:sz w:val="28"/>
          <w:szCs w:val="28"/>
          <w:lang w:eastAsia="ar-SA"/>
        </w:rPr>
      </w:pPr>
      <w:r w:rsidRPr="008A2A4D">
        <w:rPr>
          <w:rFonts w:ascii="Times New Roman" w:eastAsia="Times New Roman" w:hAnsi="Times New Roman"/>
          <w:b/>
          <w:sz w:val="28"/>
          <w:szCs w:val="28"/>
          <w:lang w:eastAsia="ar-SA"/>
        </w:rPr>
        <w:t xml:space="preserve">Цель  программы: </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r w:rsidRPr="008A2A4D">
        <w:rPr>
          <w:rFonts w:ascii="Times New Roman" w:eastAsia="TimesNewRomanPSMT" w:hAnsi="Times New Roman"/>
          <w:sz w:val="28"/>
          <w:szCs w:val="28"/>
          <w:lang w:eastAsia="ar-SA"/>
        </w:rPr>
        <w:t xml:space="preserve"> детей в возрасте от 5до 6 лет</w:t>
      </w:r>
      <w:r w:rsidRPr="008A2A4D">
        <w:rPr>
          <w:rFonts w:ascii="Times New Roman" w:eastAsia="Times New Roman" w:hAnsi="Times New Roman"/>
          <w:sz w:val="28"/>
          <w:szCs w:val="28"/>
          <w:lang w:eastAsia="ar-SA"/>
        </w:rPr>
        <w:t xml:space="preserve"> и подготовка ребенка к жизни в современном обществе.</w:t>
      </w:r>
    </w:p>
    <w:p w:rsidR="008A2A4D" w:rsidRPr="008A2A4D" w:rsidRDefault="008A2A4D" w:rsidP="008A2A4D">
      <w:pPr>
        <w:suppressAutoHyphens/>
        <w:spacing w:after="0" w:line="240" w:lineRule="auto"/>
        <w:ind w:firstLine="709"/>
        <w:jc w:val="both"/>
        <w:rPr>
          <w:rFonts w:ascii="Times New Roman" w:eastAsia="Times New Roman" w:hAnsi="Times New Roman"/>
          <w:b/>
          <w:sz w:val="28"/>
          <w:szCs w:val="28"/>
          <w:lang w:eastAsia="ar-SA"/>
        </w:rPr>
      </w:pPr>
      <w:r w:rsidRPr="008A2A4D">
        <w:rPr>
          <w:rFonts w:ascii="Times New Roman" w:eastAsia="Times New Roman" w:hAnsi="Times New Roman"/>
          <w:sz w:val="28"/>
          <w:szCs w:val="28"/>
          <w:lang w:eastAsia="ar-SA"/>
        </w:rPr>
        <w:t>Эти цели реализуются в процессе разнообразных видов детской деятельности: игровой, учебной, художественной, двигательной, трудовой.</w:t>
      </w:r>
    </w:p>
    <w:p w:rsidR="003A4E26" w:rsidRDefault="008A2A4D" w:rsidP="003A4E26">
      <w:pPr>
        <w:suppressAutoHyphens/>
        <w:spacing w:after="0" w:line="360" w:lineRule="auto"/>
        <w:ind w:firstLine="709"/>
        <w:rPr>
          <w:rFonts w:ascii="Times New Roman" w:eastAsia="Times New Roman" w:hAnsi="Times New Roman"/>
          <w:sz w:val="28"/>
          <w:szCs w:val="28"/>
          <w:lang w:eastAsia="ar-SA"/>
        </w:rPr>
      </w:pPr>
      <w:r w:rsidRPr="008A2A4D">
        <w:rPr>
          <w:rFonts w:ascii="Times New Roman" w:eastAsia="Times New Roman" w:hAnsi="Times New Roman"/>
          <w:b/>
          <w:sz w:val="28"/>
          <w:szCs w:val="28"/>
          <w:lang w:eastAsia="ar-SA"/>
        </w:rPr>
        <w:t>Задачи:</w:t>
      </w:r>
    </w:p>
    <w:p w:rsidR="008A2A4D" w:rsidRPr="003A4E26" w:rsidRDefault="008A2A4D" w:rsidP="003A4E26">
      <w:pPr>
        <w:pStyle w:val="a5"/>
        <w:numPr>
          <w:ilvl w:val="0"/>
          <w:numId w:val="3"/>
        </w:numPr>
        <w:suppressAutoHyphens/>
        <w:spacing w:after="0" w:line="360" w:lineRule="auto"/>
        <w:rPr>
          <w:rFonts w:ascii="Times New Roman" w:eastAsia="Times New Roman" w:hAnsi="Times New Roman"/>
          <w:sz w:val="28"/>
          <w:szCs w:val="28"/>
          <w:lang w:eastAsia="ar-SA"/>
        </w:rPr>
      </w:pPr>
      <w:r w:rsidRPr="003A4E26">
        <w:rPr>
          <w:rFonts w:ascii="Times New Roman" w:eastAsia="Times New Roman" w:hAnsi="Times New Roman"/>
          <w:sz w:val="28"/>
          <w:szCs w:val="28"/>
          <w:lang w:eastAsia="ar-SA"/>
        </w:rPr>
        <w:t>забота о здоровь</w:t>
      </w:r>
      <w:r w:rsidR="003A4E26" w:rsidRPr="003A4E26">
        <w:rPr>
          <w:rFonts w:ascii="Times New Roman" w:eastAsia="Times New Roman" w:hAnsi="Times New Roman"/>
          <w:sz w:val="28"/>
          <w:szCs w:val="28"/>
          <w:lang w:eastAsia="ar-SA"/>
        </w:rPr>
        <w:t xml:space="preserve">е, эмоциональном благополучии и    </w:t>
      </w:r>
      <w:r w:rsidRPr="003A4E26">
        <w:rPr>
          <w:rFonts w:ascii="Times New Roman" w:eastAsia="Times New Roman" w:hAnsi="Times New Roman"/>
          <w:sz w:val="28"/>
          <w:szCs w:val="28"/>
          <w:lang w:eastAsia="ar-SA"/>
        </w:rPr>
        <w:t>своевременном всестороннем развитии каждого ребенка;</w:t>
      </w:r>
    </w:p>
    <w:p w:rsidR="008A2A4D" w:rsidRPr="008A2A4D" w:rsidRDefault="008A2A4D" w:rsidP="008A2A4D">
      <w:pPr>
        <w:numPr>
          <w:ilvl w:val="0"/>
          <w:numId w:val="3"/>
        </w:numPr>
        <w:tabs>
          <w:tab w:val="left" w:pos="1002"/>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создание в группе атмосферы гуманного и доброжелательного отношения ко всем воспитанникам, что позволит растить их </w:t>
      </w:r>
      <w:proofErr w:type="gramStart"/>
      <w:r w:rsidRPr="008A2A4D">
        <w:rPr>
          <w:rFonts w:ascii="Times New Roman" w:eastAsia="Times New Roman" w:hAnsi="Times New Roman"/>
          <w:sz w:val="28"/>
          <w:szCs w:val="28"/>
          <w:lang w:eastAsia="ar-SA"/>
        </w:rPr>
        <w:t>общительными</w:t>
      </w:r>
      <w:proofErr w:type="gramEnd"/>
      <w:r w:rsidRPr="008A2A4D">
        <w:rPr>
          <w:rFonts w:ascii="Times New Roman" w:eastAsia="Times New Roman" w:hAnsi="Times New Roman"/>
          <w:sz w:val="28"/>
          <w:szCs w:val="28"/>
          <w:lang w:eastAsia="ar-SA"/>
        </w:rPr>
        <w:t>, добрыми, любознательными, инициативными, стремящимися к самостоятельности и творчеству;</w:t>
      </w:r>
    </w:p>
    <w:p w:rsidR="008A2A4D" w:rsidRPr="008A2A4D" w:rsidRDefault="008A2A4D" w:rsidP="008A2A4D">
      <w:pPr>
        <w:numPr>
          <w:ilvl w:val="0"/>
          <w:numId w:val="3"/>
        </w:numPr>
        <w:tabs>
          <w:tab w:val="left" w:pos="1002"/>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максимальное использование разнообразных видов детской деятельности; их интеграции в целях повышения эффективности образовательного процесса;</w:t>
      </w:r>
    </w:p>
    <w:p w:rsidR="008A2A4D" w:rsidRPr="008A2A4D" w:rsidRDefault="008A2A4D" w:rsidP="008A2A4D">
      <w:pPr>
        <w:numPr>
          <w:ilvl w:val="0"/>
          <w:numId w:val="3"/>
        </w:numPr>
        <w:tabs>
          <w:tab w:val="left" w:pos="1002"/>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творческая организация (креативность) процесса воспитания и обучения;</w:t>
      </w:r>
    </w:p>
    <w:p w:rsidR="008A2A4D" w:rsidRPr="008A2A4D" w:rsidRDefault="008A2A4D" w:rsidP="008A2A4D">
      <w:pPr>
        <w:numPr>
          <w:ilvl w:val="0"/>
          <w:numId w:val="3"/>
        </w:numPr>
        <w:tabs>
          <w:tab w:val="left" w:pos="1002"/>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8A2A4D" w:rsidRPr="008A2A4D" w:rsidRDefault="008A2A4D" w:rsidP="008A2A4D">
      <w:pPr>
        <w:numPr>
          <w:ilvl w:val="0"/>
          <w:numId w:val="3"/>
        </w:numPr>
        <w:tabs>
          <w:tab w:val="left" w:pos="1002"/>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уважительного отношения к результатам детского творчества;</w:t>
      </w:r>
    </w:p>
    <w:p w:rsidR="008A2A4D" w:rsidRPr="008A2A4D" w:rsidRDefault="008A2A4D" w:rsidP="008A2A4D">
      <w:pPr>
        <w:numPr>
          <w:ilvl w:val="0"/>
          <w:numId w:val="3"/>
        </w:numPr>
        <w:tabs>
          <w:tab w:val="left" w:pos="1002"/>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координация подходов к воспитанию детей в условиях ДОУ и семьи; обеспечение участия семьи в жизни группы и дошкольного учреждения в целом;</w:t>
      </w:r>
    </w:p>
    <w:p w:rsidR="008A2A4D" w:rsidRPr="008A2A4D" w:rsidRDefault="008A2A4D" w:rsidP="008A2A4D">
      <w:pPr>
        <w:numPr>
          <w:ilvl w:val="0"/>
          <w:numId w:val="3"/>
        </w:numPr>
        <w:tabs>
          <w:tab w:val="left" w:pos="1002"/>
        </w:tabs>
        <w:suppressAutoHyphens/>
        <w:spacing w:after="0" w:line="240" w:lineRule="auto"/>
        <w:ind w:firstLine="709"/>
        <w:jc w:val="both"/>
        <w:rPr>
          <w:rFonts w:ascii="Times New Roman" w:eastAsia="Times New Roman" w:hAnsi="Times New Roman"/>
          <w:bCs/>
          <w:sz w:val="28"/>
          <w:szCs w:val="28"/>
          <w:lang w:eastAsia="ar-SA"/>
        </w:rPr>
      </w:pPr>
      <w:r w:rsidRPr="008A2A4D">
        <w:rPr>
          <w:rFonts w:ascii="Times New Roman" w:eastAsia="Times New Roman" w:hAnsi="Times New Roman"/>
          <w:sz w:val="28"/>
          <w:szCs w:val="28"/>
          <w:lang w:eastAsia="ar-SA"/>
        </w:rPr>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w:t>
      </w:r>
    </w:p>
    <w:p w:rsidR="008A2A4D" w:rsidRPr="008A2A4D" w:rsidRDefault="008A2A4D" w:rsidP="008A2A4D">
      <w:pPr>
        <w:widowControl w:val="0"/>
        <w:suppressAutoHyphens/>
        <w:spacing w:after="0" w:line="240" w:lineRule="auto"/>
        <w:ind w:firstLine="709"/>
        <w:rPr>
          <w:rFonts w:ascii="Times New Roman" w:eastAsia="Times New Roman" w:hAnsi="Times New Roman"/>
          <w:sz w:val="28"/>
          <w:szCs w:val="28"/>
          <w:lang w:eastAsia="ar-SA"/>
        </w:rPr>
      </w:pPr>
      <w:r w:rsidRPr="008A2A4D">
        <w:rPr>
          <w:rFonts w:ascii="Times New Roman" w:eastAsia="Times New Roman" w:hAnsi="Times New Roman"/>
          <w:bCs/>
          <w:sz w:val="28"/>
          <w:szCs w:val="28"/>
          <w:lang w:eastAsia="ar-SA"/>
        </w:rPr>
        <w:t>Содержание Программы</w:t>
      </w:r>
      <w:r w:rsidRPr="008A2A4D">
        <w:rPr>
          <w:rFonts w:ascii="Times New Roman" w:eastAsia="Times New Roman" w:hAnsi="Times New Roman"/>
          <w:sz w:val="28"/>
          <w:szCs w:val="28"/>
          <w:lang w:eastAsia="ar-SA"/>
        </w:rPr>
        <w:t xml:space="preserve"> в полном объёме может быть реализовано не только в ходе режимных моментов, но и в </w:t>
      </w:r>
      <w:r w:rsidRPr="008A2A4D">
        <w:rPr>
          <w:rFonts w:ascii="Times New Roman" w:eastAsia="Times New Roman" w:hAnsi="Times New Roman"/>
          <w:bCs/>
          <w:iCs/>
          <w:sz w:val="28"/>
          <w:szCs w:val="28"/>
          <w:lang w:eastAsia="ar-SA"/>
        </w:rPr>
        <w:t>совместной</w:t>
      </w:r>
      <w:r w:rsidRPr="008A2A4D">
        <w:rPr>
          <w:rFonts w:ascii="Times New Roman" w:eastAsia="Times New Roman" w:hAnsi="Times New Roman"/>
          <w:sz w:val="28"/>
          <w:szCs w:val="28"/>
          <w:lang w:eastAsia="ar-SA"/>
        </w:rPr>
        <w:t xml:space="preserve"> деятельности педагогов и детей, а также через организацию </w:t>
      </w:r>
      <w:r w:rsidRPr="008A2A4D">
        <w:rPr>
          <w:rFonts w:ascii="Times New Roman" w:eastAsia="Times New Roman" w:hAnsi="Times New Roman"/>
          <w:bCs/>
          <w:iCs/>
          <w:sz w:val="28"/>
          <w:szCs w:val="28"/>
          <w:lang w:eastAsia="ar-SA"/>
        </w:rPr>
        <w:t>самостоятельнойдеятельности</w:t>
      </w:r>
      <w:r w:rsidRPr="008A2A4D">
        <w:rPr>
          <w:rFonts w:ascii="Times New Roman" w:eastAsia="Times New Roman" w:hAnsi="Times New Roman"/>
          <w:sz w:val="28"/>
          <w:szCs w:val="28"/>
          <w:lang w:eastAsia="ar-SA"/>
        </w:rPr>
        <w:t xml:space="preserve"> детей с ориентацией на взаимодействие ДОУ с семьями воспитанников.   </w:t>
      </w:r>
    </w:p>
    <w:p w:rsidR="008A2A4D" w:rsidRPr="008A2A4D" w:rsidRDefault="008A2A4D" w:rsidP="008A2A4D">
      <w:pPr>
        <w:widowControl w:val="0"/>
        <w:suppressAutoHyphens/>
        <w:spacing w:after="0" w:line="240" w:lineRule="auto"/>
        <w:ind w:firstLine="709"/>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Образовательная деятельность при проведении режимных моментов предполагает осуществление рациональных и разумно чередующихся видов деятельности и отдыха детей в течение суток. При этом учитываются возрастные психофизиологические и индивидуально-личностные особенности дошкольников. В рабочей программе  представлены: режим дня, для данной возрастной группы детей, посещающих детский сад, </w:t>
      </w:r>
      <w:r w:rsidRPr="008A2A4D">
        <w:rPr>
          <w:rFonts w:ascii="Times New Roman" w:eastAsia="Times New Roman" w:hAnsi="Times New Roman"/>
          <w:sz w:val="28"/>
          <w:szCs w:val="28"/>
          <w:lang w:eastAsia="ar-SA"/>
        </w:rPr>
        <w:lastRenderedPageBreak/>
        <w:t>климатические и региональные особенности, времена года, коррекционно-оздоровительные и профилактические мероприятия.</w:t>
      </w:r>
    </w:p>
    <w:p w:rsidR="008A2A4D" w:rsidRPr="008A2A4D" w:rsidRDefault="008A2A4D" w:rsidP="008A2A4D">
      <w:pPr>
        <w:widowControl w:val="0"/>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Под </w:t>
      </w:r>
      <w:r w:rsidRPr="008A2A4D">
        <w:rPr>
          <w:rFonts w:ascii="Times New Roman" w:eastAsia="Times New Roman" w:hAnsi="Times New Roman"/>
          <w:b/>
          <w:bCs/>
          <w:i/>
          <w:iCs/>
          <w:sz w:val="28"/>
          <w:szCs w:val="28"/>
          <w:lang w:eastAsia="ar-SA"/>
        </w:rPr>
        <w:t>совместной деятельностью</w:t>
      </w:r>
      <w:r w:rsidRPr="008A2A4D">
        <w:rPr>
          <w:rFonts w:ascii="Times New Roman" w:eastAsia="Times New Roman" w:hAnsi="Times New Roman"/>
          <w:sz w:val="28"/>
          <w:szCs w:val="28"/>
          <w:lang w:eastAsia="ar-SA"/>
        </w:rPr>
        <w:t xml:space="preserve"> взрослых и детей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партнёрской позиции взрослого и партнёрской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 </w:t>
      </w:r>
    </w:p>
    <w:p w:rsidR="008A2A4D" w:rsidRPr="008A2A4D" w:rsidRDefault="008A2A4D" w:rsidP="008A2A4D">
      <w:pPr>
        <w:widowControl w:val="0"/>
        <w:suppressAutoHyphens/>
        <w:spacing w:after="0" w:line="240" w:lineRule="auto"/>
        <w:ind w:firstLine="709"/>
        <w:jc w:val="both"/>
        <w:rPr>
          <w:rFonts w:ascii="Times New Roman" w:eastAsia="Times New Roman" w:hAnsi="Times New Roman"/>
          <w:b/>
          <w:bCs/>
          <w:sz w:val="28"/>
          <w:szCs w:val="28"/>
          <w:lang w:eastAsia="ar-SA"/>
        </w:rPr>
      </w:pPr>
      <w:r w:rsidRPr="008A2A4D">
        <w:rPr>
          <w:rFonts w:ascii="Times New Roman" w:eastAsia="Times New Roman" w:hAnsi="Times New Roman"/>
          <w:sz w:val="28"/>
          <w:szCs w:val="28"/>
          <w:lang w:eastAsia="ar-SA"/>
        </w:rPr>
        <w:t xml:space="preserve">Под </w:t>
      </w:r>
      <w:r w:rsidRPr="008A2A4D">
        <w:rPr>
          <w:rFonts w:ascii="Times New Roman" w:eastAsia="Times New Roman" w:hAnsi="Times New Roman"/>
          <w:b/>
          <w:bCs/>
          <w:i/>
          <w:iCs/>
          <w:sz w:val="28"/>
          <w:szCs w:val="28"/>
          <w:lang w:eastAsia="ar-SA"/>
        </w:rPr>
        <w:t>самостоятельной деятельностью</w:t>
      </w:r>
      <w:r w:rsidRPr="008A2A4D">
        <w:rPr>
          <w:rFonts w:ascii="Times New Roman" w:eastAsia="Times New Roman" w:hAnsi="Times New Roman"/>
          <w:sz w:val="28"/>
          <w:szCs w:val="28"/>
          <w:lang w:eastAsia="ar-SA"/>
        </w:rPr>
        <w:t xml:space="preserve"> детей понимается свободная деятельность воспитанников в условиях созданной педагогами предметно-развивающей среды, обеспечивающая выбор каждым ребёнком деятельности по интересам и позволяющая ему взаимодействовать со сверстниками или действовать индивидуально.</w:t>
      </w:r>
    </w:p>
    <w:p w:rsidR="008A2A4D" w:rsidRPr="008A2A4D" w:rsidRDefault="008A2A4D" w:rsidP="008A2A4D">
      <w:pPr>
        <w:widowControl w:val="0"/>
        <w:tabs>
          <w:tab w:val="left" w:pos="567"/>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b/>
          <w:bCs/>
          <w:sz w:val="28"/>
          <w:szCs w:val="28"/>
          <w:lang w:eastAsia="ar-SA"/>
        </w:rPr>
        <w:t xml:space="preserve">Взаимодействие </w:t>
      </w:r>
      <w:r w:rsidRPr="008A2A4D">
        <w:rPr>
          <w:rFonts w:ascii="Times New Roman" w:eastAsia="Times New Roman" w:hAnsi="Times New Roman"/>
          <w:bCs/>
          <w:sz w:val="28"/>
          <w:szCs w:val="28"/>
          <w:lang w:eastAsia="ar-SA"/>
        </w:rPr>
        <w:t xml:space="preserve">воспитателя с семьями воспитанников предполагает изучение семьи, информирование родителей о ходе образовательного процесса, просветительскую деятельность, повышающую родительскую компетентность, совместную деятельность, связанную с привлечением родителей к организации конкурсов, концертов, семейных праздников, экскурсий, участием в детской исследовательской и проектной деятельности. </w:t>
      </w:r>
      <w:r w:rsidRPr="008A2A4D">
        <w:rPr>
          <w:rFonts w:ascii="Times New Roman" w:eastAsia="Times New Roman" w:hAnsi="Times New Roman"/>
          <w:sz w:val="28"/>
          <w:szCs w:val="28"/>
          <w:lang w:eastAsia="ar-SA"/>
        </w:rPr>
        <w:t>Рабочая программа составлена с учетом конкретных условий, образовательных потребностей и особенностей развития детей дошкольного возраста.</w:t>
      </w:r>
    </w:p>
    <w:p w:rsidR="008A2A4D" w:rsidRPr="008A2A4D" w:rsidRDefault="008A2A4D" w:rsidP="008A2A4D">
      <w:pPr>
        <w:widowControl w:val="0"/>
        <w:tabs>
          <w:tab w:val="left" w:pos="567"/>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В условиях дошкольного образования и с учетом его специфики данная программа представляет собой оптимальные психолого-педагогические условия, обеспечивающие становление общечеловеческих ценностей, базиса личностной культуры, социальную успешность ребенка дошкольного возраста. </w:t>
      </w:r>
    </w:p>
    <w:p w:rsidR="008A2A4D" w:rsidRPr="008A2A4D" w:rsidRDefault="008A2A4D" w:rsidP="008A2A4D">
      <w:pPr>
        <w:suppressAutoHyphens/>
        <w:spacing w:after="0" w:line="240" w:lineRule="auto"/>
        <w:ind w:firstLine="709"/>
        <w:rPr>
          <w:rFonts w:ascii="Times New Roman" w:hAnsi="Times New Roman"/>
          <w:sz w:val="28"/>
          <w:szCs w:val="28"/>
          <w:lang w:eastAsia="ar-SA"/>
        </w:rPr>
      </w:pPr>
      <w:r w:rsidRPr="008A2A4D">
        <w:rPr>
          <w:rFonts w:ascii="Times New Roman" w:hAnsi="Times New Roman"/>
          <w:sz w:val="28"/>
          <w:szCs w:val="28"/>
          <w:lang w:eastAsia="ar-SA"/>
        </w:rPr>
        <w:t>Составляющими этих условия являются:</w:t>
      </w:r>
    </w:p>
    <w:p w:rsidR="008A2A4D" w:rsidRPr="008A2A4D" w:rsidRDefault="008A2A4D" w:rsidP="003A4E26">
      <w:pPr>
        <w:suppressAutoHyphens/>
        <w:spacing w:after="0" w:line="240" w:lineRule="auto"/>
        <w:ind w:firstLine="709"/>
        <w:jc w:val="both"/>
        <w:rPr>
          <w:rFonts w:ascii="Times New Roman" w:hAnsi="Times New Roman"/>
          <w:sz w:val="28"/>
          <w:szCs w:val="28"/>
          <w:lang w:eastAsia="ar-SA"/>
        </w:rPr>
      </w:pPr>
      <w:r w:rsidRPr="008A2A4D">
        <w:rPr>
          <w:rFonts w:ascii="Times New Roman" w:hAnsi="Times New Roman"/>
          <w:sz w:val="28"/>
          <w:szCs w:val="28"/>
          <w:lang w:eastAsia="ar-SA"/>
        </w:rPr>
        <w:t>- содержательные условия;- организационные условия;</w:t>
      </w:r>
    </w:p>
    <w:p w:rsidR="008A2A4D" w:rsidRPr="008A2A4D" w:rsidRDefault="008A2A4D" w:rsidP="008A2A4D">
      <w:pPr>
        <w:suppressAutoHyphens/>
        <w:spacing w:after="0" w:line="240" w:lineRule="auto"/>
        <w:ind w:firstLine="709"/>
        <w:jc w:val="both"/>
        <w:rPr>
          <w:rFonts w:ascii="Times New Roman" w:hAnsi="Times New Roman"/>
          <w:sz w:val="28"/>
          <w:szCs w:val="28"/>
          <w:lang w:eastAsia="ar-SA"/>
        </w:rPr>
      </w:pPr>
      <w:r w:rsidRPr="008A2A4D">
        <w:rPr>
          <w:rFonts w:ascii="Times New Roman" w:hAnsi="Times New Roman"/>
          <w:sz w:val="28"/>
          <w:szCs w:val="28"/>
          <w:lang w:eastAsia="ar-SA"/>
        </w:rPr>
        <w:t>- технологические условия (принципы, методы, приемы);</w:t>
      </w:r>
    </w:p>
    <w:p w:rsidR="008A2A4D" w:rsidRPr="008A2A4D" w:rsidRDefault="008A2A4D" w:rsidP="008A2A4D">
      <w:pPr>
        <w:suppressAutoHyphens/>
        <w:spacing w:after="0" w:line="240" w:lineRule="auto"/>
        <w:ind w:firstLine="709"/>
        <w:jc w:val="both"/>
        <w:rPr>
          <w:rFonts w:ascii="Times New Roman" w:hAnsi="Times New Roman"/>
          <w:sz w:val="28"/>
          <w:szCs w:val="28"/>
          <w:lang w:eastAsia="ar-SA"/>
        </w:rPr>
      </w:pPr>
      <w:r w:rsidRPr="008A2A4D">
        <w:rPr>
          <w:rFonts w:ascii="Times New Roman" w:hAnsi="Times New Roman"/>
          <w:sz w:val="28"/>
          <w:szCs w:val="28"/>
          <w:lang w:eastAsia="ar-SA"/>
        </w:rPr>
        <w:t>- материально-технические условия (развивающая среда);</w:t>
      </w:r>
    </w:p>
    <w:p w:rsidR="008A2A4D" w:rsidRPr="008A2A4D" w:rsidRDefault="008A2A4D" w:rsidP="008A2A4D">
      <w:pPr>
        <w:suppressAutoHyphens/>
        <w:spacing w:after="0" w:line="240" w:lineRule="auto"/>
        <w:ind w:firstLine="709"/>
        <w:jc w:val="both"/>
        <w:rPr>
          <w:rFonts w:ascii="Times New Roman" w:hAnsi="Times New Roman"/>
          <w:sz w:val="28"/>
          <w:szCs w:val="28"/>
          <w:lang w:eastAsia="ar-SA"/>
        </w:rPr>
      </w:pPr>
      <w:r w:rsidRPr="008A2A4D">
        <w:rPr>
          <w:rFonts w:ascii="Times New Roman" w:hAnsi="Times New Roman"/>
          <w:sz w:val="28"/>
          <w:szCs w:val="28"/>
          <w:lang w:eastAsia="ar-SA"/>
        </w:rPr>
        <w:t>- социокультурные условия (взаимодействие с родителями, социальными партнерами различных социокультурных институтов);</w:t>
      </w:r>
    </w:p>
    <w:p w:rsidR="008A2A4D" w:rsidRPr="008A2A4D" w:rsidRDefault="008A2A4D" w:rsidP="008A2A4D">
      <w:pPr>
        <w:suppressAutoHyphens/>
        <w:spacing w:after="0" w:line="240" w:lineRule="auto"/>
        <w:ind w:firstLine="709"/>
        <w:jc w:val="both"/>
        <w:rPr>
          <w:rFonts w:ascii="Times New Roman" w:hAnsi="Times New Roman"/>
          <w:sz w:val="28"/>
          <w:szCs w:val="28"/>
          <w:lang w:eastAsia="ar-SA"/>
        </w:rPr>
      </w:pPr>
      <w:r w:rsidRPr="008A2A4D">
        <w:rPr>
          <w:rFonts w:ascii="Times New Roman" w:hAnsi="Times New Roman"/>
          <w:sz w:val="28"/>
          <w:szCs w:val="28"/>
          <w:lang w:eastAsia="ar-SA"/>
        </w:rPr>
        <w:t>- контрольно-диагностические условия.</w:t>
      </w:r>
    </w:p>
    <w:p w:rsidR="00120486" w:rsidRDefault="008A2A4D" w:rsidP="00120486">
      <w:pPr>
        <w:suppressAutoHyphens/>
        <w:spacing w:after="0" w:line="240" w:lineRule="auto"/>
        <w:jc w:val="both"/>
        <w:rPr>
          <w:rFonts w:ascii="Times New Roman" w:hAnsi="Times New Roman"/>
          <w:sz w:val="28"/>
          <w:szCs w:val="28"/>
          <w:lang w:eastAsia="ar-SA"/>
        </w:rPr>
      </w:pPr>
      <w:r w:rsidRPr="008A2A4D">
        <w:rPr>
          <w:rFonts w:ascii="Times New Roman" w:hAnsi="Times New Roman"/>
          <w:sz w:val="28"/>
          <w:szCs w:val="28"/>
          <w:lang w:eastAsia="ar-SA"/>
        </w:rPr>
        <w:t xml:space="preserve">Рабочая программа составлена с учетом интеллектуального развития детей в процессе учебной, игровой, трудовой деятельности. Основной упор сделан на применении дидактических игр и игровых упражнений. Программа определяет содержание и организацию образовательного процесса для детей,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w:t>
      </w:r>
      <w:proofErr w:type="spellStart"/>
      <w:r w:rsidRPr="008A2A4D">
        <w:rPr>
          <w:rFonts w:ascii="Times New Roman" w:hAnsi="Times New Roman"/>
          <w:sz w:val="28"/>
          <w:szCs w:val="28"/>
          <w:lang w:eastAsia="ar-SA"/>
        </w:rPr>
        <w:t>успешность</w:t>
      </w:r>
      <w:proofErr w:type="gramStart"/>
      <w:r w:rsidRPr="008A2A4D">
        <w:rPr>
          <w:rFonts w:ascii="Times New Roman" w:hAnsi="Times New Roman"/>
          <w:sz w:val="28"/>
          <w:szCs w:val="28"/>
          <w:lang w:eastAsia="ar-SA"/>
        </w:rPr>
        <w:t>,с</w:t>
      </w:r>
      <w:proofErr w:type="gramEnd"/>
      <w:r w:rsidRPr="008A2A4D">
        <w:rPr>
          <w:rFonts w:ascii="Times New Roman" w:hAnsi="Times New Roman"/>
          <w:sz w:val="28"/>
          <w:szCs w:val="28"/>
          <w:lang w:eastAsia="ar-SA"/>
        </w:rPr>
        <w:t>охранение</w:t>
      </w:r>
      <w:proofErr w:type="spellEnd"/>
      <w:r w:rsidR="00120486">
        <w:rPr>
          <w:rFonts w:ascii="Times New Roman" w:hAnsi="Times New Roman"/>
          <w:sz w:val="28"/>
          <w:szCs w:val="28"/>
          <w:lang w:eastAsia="ar-SA"/>
        </w:rPr>
        <w:t xml:space="preserve"> </w:t>
      </w:r>
    </w:p>
    <w:p w:rsidR="00120486" w:rsidRDefault="00120486" w:rsidP="00120486">
      <w:pPr>
        <w:suppressAutoHyphens/>
        <w:spacing w:after="0" w:line="240" w:lineRule="auto"/>
        <w:jc w:val="both"/>
        <w:rPr>
          <w:rFonts w:ascii="Times New Roman" w:hAnsi="Times New Roman"/>
          <w:sz w:val="28"/>
          <w:szCs w:val="28"/>
          <w:lang w:eastAsia="ar-SA"/>
        </w:rPr>
      </w:pPr>
    </w:p>
    <w:p w:rsidR="008A2A4D" w:rsidRPr="00120486" w:rsidRDefault="00120486" w:rsidP="00120486">
      <w:pPr>
        <w:suppressAutoHyphens/>
        <w:spacing w:after="0" w:line="240" w:lineRule="auto"/>
        <w:jc w:val="both"/>
        <w:rPr>
          <w:rFonts w:ascii="Times New Roman" w:hAnsi="Times New Roman"/>
          <w:b/>
          <w:sz w:val="28"/>
          <w:szCs w:val="28"/>
          <w:lang w:eastAsia="ar-SA"/>
        </w:rPr>
      </w:pPr>
      <w:r>
        <w:rPr>
          <w:rFonts w:ascii="Times New Roman" w:hAnsi="Times New Roman"/>
          <w:sz w:val="28"/>
          <w:szCs w:val="28"/>
          <w:lang w:eastAsia="ar-SA"/>
        </w:rPr>
        <w:lastRenderedPageBreak/>
        <w:t xml:space="preserve">        </w:t>
      </w:r>
      <w:r w:rsidR="008A2A4D" w:rsidRPr="008A2A4D">
        <w:rPr>
          <w:rFonts w:ascii="Times New Roman" w:eastAsia="Times New Roman" w:hAnsi="Times New Roman"/>
          <w:b/>
          <w:sz w:val="28"/>
          <w:szCs w:val="28"/>
          <w:lang w:eastAsia="ar-SA"/>
        </w:rPr>
        <w:t>1.1.2 Принципы и подходы к формированию программы</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b/>
          <w:bCs/>
          <w:sz w:val="28"/>
          <w:szCs w:val="28"/>
          <w:lang w:eastAsia="ar-SA"/>
        </w:rPr>
        <w:t>Основные принципы построения и реализации образовательной программы:</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Учет возрастных и индивидуальных особенностей детей.</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Системность в отборе и преподавании образовательного материала, интеграции задачи и интеллектуально-познавательного, художественно-эстетического, социального развития дошкольника, обогащение содержания образования.</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Деятельный подход к организации образования, включение познавательного компонента в разнообразные виды и формы организации детской деятельности.</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Сочетание наглядных и эмоциональных технологий обучения.</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Открытость разнообразных программ для повторения и уточнения образовательного материала в течение года, месяца, недели, включая работу по взаимодействию с родителями.</w:t>
      </w:r>
    </w:p>
    <w:p w:rsidR="008A2A4D" w:rsidRPr="008A2A4D" w:rsidRDefault="008A2A4D" w:rsidP="008A2A4D">
      <w:pPr>
        <w:suppressAutoHyphens/>
        <w:spacing w:after="0" w:line="240" w:lineRule="auto"/>
        <w:ind w:firstLine="709"/>
        <w:jc w:val="both"/>
        <w:rPr>
          <w:rFonts w:ascii="Times New Roman" w:hAnsi="Times New Roman"/>
          <w:b/>
          <w:sz w:val="28"/>
          <w:szCs w:val="28"/>
          <w:lang w:eastAsia="ar-SA"/>
        </w:rPr>
      </w:pPr>
      <w:r w:rsidRPr="008A2A4D">
        <w:rPr>
          <w:rFonts w:ascii="Times New Roman" w:hAnsi="Times New Roman"/>
          <w:sz w:val="28"/>
          <w:szCs w:val="28"/>
          <w:lang w:eastAsia="ar-SA"/>
        </w:rPr>
        <w:t>В структуре рабочей программы  отражены образовательные области: «познавательное развитие», «речевое развитие», «социально-коммуникативное»,  художественно-эстетическое», «физическое развитие»</w:t>
      </w:r>
      <w:r w:rsidRPr="008A2A4D">
        <w:rPr>
          <w:rFonts w:ascii="Times New Roman" w:hAnsi="Times New Roman"/>
          <w:b/>
          <w:sz w:val="28"/>
          <w:szCs w:val="28"/>
          <w:lang w:eastAsia="ar-SA"/>
        </w:rPr>
        <w:t>.</w:t>
      </w:r>
    </w:p>
    <w:p w:rsidR="008A2A4D" w:rsidRPr="008A2A4D" w:rsidRDefault="008A2A4D" w:rsidP="008A2A4D">
      <w:pPr>
        <w:suppressAutoHyphens/>
        <w:spacing w:before="116" w:after="116" w:line="240" w:lineRule="auto"/>
        <w:ind w:firstLine="709"/>
        <w:rPr>
          <w:rFonts w:eastAsia="Times New Roman" w:cs="Calibri"/>
          <w:b/>
          <w:bCs/>
          <w:color w:val="00000A"/>
          <w:sz w:val="28"/>
          <w:szCs w:val="28"/>
          <w:lang w:eastAsia="ar-SA"/>
        </w:rPr>
      </w:pPr>
      <w:r w:rsidRPr="008A2A4D">
        <w:rPr>
          <w:rFonts w:ascii="Times New Roman" w:eastAsia="Times New Roman" w:hAnsi="Times New Roman"/>
          <w:b/>
          <w:sz w:val="28"/>
          <w:szCs w:val="28"/>
          <w:lang w:eastAsia="ar-SA"/>
        </w:rPr>
        <w:t>1.1.3 Характеристики особенностей развития детей</w:t>
      </w:r>
    </w:p>
    <w:p w:rsidR="008A2A4D" w:rsidRPr="008A2A4D" w:rsidRDefault="008A2A4D" w:rsidP="008A2A4D">
      <w:pPr>
        <w:suppressAutoHyphens/>
        <w:spacing w:after="0" w:line="240" w:lineRule="auto"/>
        <w:ind w:firstLine="709"/>
        <w:jc w:val="both"/>
        <w:rPr>
          <w:rFonts w:ascii="Times New Roman" w:eastAsia="Times New Roman" w:hAnsi="Times New Roman"/>
          <w:color w:val="000000"/>
          <w:sz w:val="28"/>
          <w:szCs w:val="28"/>
          <w:lang w:eastAsia="ar-SA"/>
        </w:rPr>
      </w:pPr>
      <w:r w:rsidRPr="008A2A4D">
        <w:rPr>
          <w:rFonts w:ascii="Times New Roman" w:eastAsia="Times New Roman" w:hAnsi="Times New Roman"/>
          <w:b/>
          <w:bCs/>
          <w:color w:val="00000A"/>
          <w:sz w:val="28"/>
          <w:szCs w:val="28"/>
          <w:lang w:eastAsia="ar-SA"/>
        </w:rPr>
        <w:t xml:space="preserve">Возрастные особенности детей </w:t>
      </w:r>
      <w:r w:rsidRPr="008A2A4D">
        <w:rPr>
          <w:rFonts w:ascii="Times New Roman" w:eastAsia="Times New Roman" w:hAnsi="Times New Roman"/>
          <w:b/>
          <w:color w:val="00000A"/>
          <w:sz w:val="28"/>
          <w:szCs w:val="28"/>
          <w:lang w:eastAsia="ar-SA"/>
        </w:rPr>
        <w:t>(от 5 до 6 лет)</w:t>
      </w:r>
    </w:p>
    <w:p w:rsidR="008A2A4D" w:rsidRPr="008A2A4D" w:rsidRDefault="008A2A4D" w:rsidP="008A2A4D">
      <w:pPr>
        <w:suppressAutoHyphens/>
        <w:spacing w:after="0" w:line="240" w:lineRule="auto"/>
        <w:ind w:firstLine="709"/>
        <w:jc w:val="both"/>
        <w:rPr>
          <w:rFonts w:ascii="Times New Roman" w:eastAsia="Times New Roman" w:hAnsi="Times New Roman"/>
          <w:color w:val="000000"/>
          <w:sz w:val="28"/>
          <w:szCs w:val="28"/>
          <w:lang w:eastAsia="ar-SA"/>
        </w:rPr>
      </w:pPr>
      <w:r w:rsidRPr="008A2A4D">
        <w:rPr>
          <w:rFonts w:ascii="Times New Roman" w:eastAsia="Times New Roman" w:hAnsi="Times New Roman"/>
          <w:color w:val="000000"/>
          <w:sz w:val="28"/>
          <w:szCs w:val="28"/>
          <w:lang w:eastAsia="ar-SA"/>
        </w:rPr>
        <w:t>Дети шестого года жизни уже могут распределять роли до начала игры и строить своё поведение, придерживаясь роли</w:t>
      </w:r>
      <w:r w:rsidRPr="008A2A4D">
        <w:rPr>
          <w:rFonts w:ascii="Times New Roman" w:eastAsia="Times New Roman" w:hAnsi="Times New Roman"/>
          <w:b/>
          <w:color w:val="000000"/>
          <w:sz w:val="28"/>
          <w:szCs w:val="28"/>
          <w:lang w:eastAsia="ar-SA"/>
        </w:rPr>
        <w:t>.</w:t>
      </w:r>
      <w:r w:rsidRPr="008A2A4D">
        <w:rPr>
          <w:rFonts w:ascii="Times New Roman" w:eastAsia="Times New Roman" w:hAnsi="Times New Roman"/>
          <w:color w:val="000000"/>
          <w:sz w:val="28"/>
          <w:szCs w:val="28"/>
          <w:lang w:eastAsia="ar-SA"/>
        </w:rPr>
        <w:t xml:space="preserve">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Действия детей в играх становятся разнообразными.</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lastRenderedPageBreak/>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Кроме того, продолжают совершенствоваться обобщения, что является основой словесно логического мышления</w:t>
      </w:r>
      <w:r w:rsidRPr="008A2A4D">
        <w:rPr>
          <w:rFonts w:ascii="Times New Roman" w:eastAsia="Times New Roman" w:hAnsi="Times New Roman"/>
          <w:b/>
          <w:sz w:val="28"/>
          <w:szCs w:val="28"/>
          <w:lang w:eastAsia="ar-SA"/>
        </w:rPr>
        <w:t xml:space="preserve">. </w:t>
      </w:r>
      <w:r w:rsidRPr="008A2A4D">
        <w:rPr>
          <w:rFonts w:ascii="Times New Roman" w:eastAsia="Times New Roman" w:hAnsi="Times New Roman"/>
          <w:sz w:val="28"/>
          <w:szCs w:val="28"/>
          <w:lang w:eastAsia="ar-SA"/>
        </w:rPr>
        <w:t>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Развитие воображения в этом возрасте позволяет детям сочинять достаточно оригинальные и последовательно разворачивающиеся истории. </w:t>
      </w:r>
      <w:r w:rsidRPr="008A2A4D">
        <w:rPr>
          <w:rFonts w:ascii="Times New Roman" w:eastAsia="Times New Roman" w:hAnsi="Times New Roman"/>
          <w:sz w:val="28"/>
          <w:szCs w:val="28"/>
          <w:lang w:eastAsia="ar-SA"/>
        </w:rPr>
        <w:lastRenderedPageBreak/>
        <w:t>Воображение будет активно развиваться лишь при условии проведения специальной работы по его активизации.</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Развивается связная речь. Дети могут пересказывать, рассказывать по картинке, передавая не только главное, но и детали.</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8A2A4D" w:rsidRPr="008A2A4D" w:rsidRDefault="008A2A4D" w:rsidP="008A2A4D">
      <w:pPr>
        <w:suppressAutoHyphens/>
        <w:spacing w:after="0" w:line="240" w:lineRule="auto"/>
        <w:ind w:firstLine="709"/>
        <w:jc w:val="both"/>
        <w:rPr>
          <w:rFonts w:ascii="Times New Roman" w:eastAsia="Times New Roman" w:hAnsi="Times New Roman"/>
          <w:b/>
          <w:sz w:val="28"/>
          <w:szCs w:val="28"/>
          <w:lang w:eastAsia="ar-SA"/>
        </w:rPr>
      </w:pPr>
      <w:r w:rsidRPr="008A2A4D">
        <w:rPr>
          <w:rFonts w:ascii="Times New Roman" w:eastAsia="Times New Roman" w:hAnsi="Times New Roman"/>
          <w:sz w:val="28"/>
          <w:szCs w:val="28"/>
          <w:lang w:eastAsia="ar-SA"/>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A2A4D" w:rsidRPr="008A2A4D" w:rsidRDefault="008A2A4D" w:rsidP="008A2A4D">
      <w:pPr>
        <w:suppressAutoHyphens/>
        <w:spacing w:before="116" w:after="116" w:line="200" w:lineRule="atLeast"/>
        <w:ind w:firstLine="709"/>
        <w:rPr>
          <w:rFonts w:ascii="Times New Roman" w:eastAsia="Times New Roman" w:hAnsi="Times New Roman"/>
          <w:b/>
          <w:bCs/>
          <w:sz w:val="28"/>
          <w:szCs w:val="28"/>
          <w:lang w:eastAsia="ar-SA"/>
        </w:rPr>
      </w:pPr>
      <w:r w:rsidRPr="008A2A4D">
        <w:rPr>
          <w:rFonts w:ascii="Times New Roman" w:eastAsia="Times New Roman" w:hAnsi="Times New Roman"/>
          <w:b/>
          <w:sz w:val="28"/>
          <w:szCs w:val="28"/>
          <w:lang w:eastAsia="ar-SA"/>
        </w:rPr>
        <w:t>1.2 Планируемые результаты освоения программы</w:t>
      </w:r>
    </w:p>
    <w:p w:rsidR="008A2A4D" w:rsidRPr="008A2A4D" w:rsidRDefault="008A2A4D" w:rsidP="008A2A4D">
      <w:pPr>
        <w:tabs>
          <w:tab w:val="left" w:pos="1701"/>
        </w:tabs>
        <w:suppressAutoHyphens/>
        <w:spacing w:after="0" w:line="240" w:lineRule="auto"/>
        <w:ind w:firstLine="709"/>
        <w:rPr>
          <w:rFonts w:ascii="Times New Roman" w:eastAsia="Times New Roman" w:hAnsi="Times New Roman"/>
          <w:sz w:val="28"/>
          <w:szCs w:val="28"/>
          <w:lang w:eastAsia="ar-SA"/>
        </w:rPr>
      </w:pPr>
      <w:r w:rsidRPr="008A2A4D">
        <w:rPr>
          <w:rFonts w:ascii="Times New Roman" w:eastAsia="Times New Roman" w:hAnsi="Times New Roman"/>
          <w:b/>
          <w:bCs/>
          <w:sz w:val="28"/>
          <w:szCs w:val="28"/>
          <w:lang w:eastAsia="ar-SA"/>
        </w:rPr>
        <w:t>Старший дошкольный возраст</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Педагоги должны стремиться к приобретению ребенком желания владеть следующими характеристиками:</w:t>
      </w:r>
    </w:p>
    <w:p w:rsidR="008A2A4D" w:rsidRPr="008A2A4D" w:rsidRDefault="008A2A4D" w:rsidP="008A2A4D">
      <w:pPr>
        <w:numPr>
          <w:ilvl w:val="0"/>
          <w:numId w:val="8"/>
        </w:numPr>
        <w:tabs>
          <w:tab w:val="left" w:pos="993"/>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коммуникативная компетентность - умение общаться с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w:t>
      </w:r>
    </w:p>
    <w:p w:rsidR="008A2A4D" w:rsidRPr="008A2A4D" w:rsidRDefault="008A2A4D" w:rsidP="008A2A4D">
      <w:pPr>
        <w:numPr>
          <w:ilvl w:val="0"/>
          <w:numId w:val="8"/>
        </w:numPr>
        <w:tabs>
          <w:tab w:val="left" w:pos="993"/>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физическая компетентность - осознание себя живым организмом, забота о своем здоровье, желание физического совершенствования с учетом возрастных и индивидуальных возможностей;</w:t>
      </w:r>
    </w:p>
    <w:p w:rsidR="008A2A4D" w:rsidRPr="008A2A4D" w:rsidRDefault="008A2A4D" w:rsidP="008A2A4D">
      <w:pPr>
        <w:numPr>
          <w:ilvl w:val="0"/>
          <w:numId w:val="8"/>
        </w:numPr>
        <w:tabs>
          <w:tab w:val="left" w:pos="993"/>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интеллектуальная компетентность - овладение детьми разными способами решения  поставленных задач, умение прогнозировать результат;</w:t>
      </w:r>
    </w:p>
    <w:p w:rsidR="008A2A4D" w:rsidRPr="008A2A4D" w:rsidRDefault="008A2A4D" w:rsidP="008A2A4D">
      <w:pPr>
        <w:numPr>
          <w:ilvl w:val="0"/>
          <w:numId w:val="8"/>
        </w:numPr>
        <w:tabs>
          <w:tab w:val="left" w:pos="993"/>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креативность</w:t>
      </w:r>
      <w:r w:rsidRPr="008A2A4D">
        <w:rPr>
          <w:rFonts w:ascii="Times New Roman" w:eastAsia="Times New Roman" w:hAnsi="Times New Roman"/>
          <w:b/>
          <w:sz w:val="28"/>
          <w:szCs w:val="28"/>
          <w:lang w:eastAsia="ar-SA"/>
        </w:rPr>
        <w:t xml:space="preserve"> - </w:t>
      </w:r>
      <w:r w:rsidRPr="008A2A4D">
        <w:rPr>
          <w:rFonts w:ascii="Times New Roman" w:eastAsia="Times New Roman" w:hAnsi="Times New Roman"/>
          <w:sz w:val="28"/>
          <w:szCs w:val="28"/>
          <w:lang w:eastAsia="ar-SA"/>
        </w:rPr>
        <w:t>отношение ребенка к окружающему миру, как к объекту преобразования и открытия, умение создавать новый продукт, который отличается оригинальностью, вариативностью;</w:t>
      </w:r>
    </w:p>
    <w:p w:rsidR="008A2A4D" w:rsidRPr="008A2A4D" w:rsidRDefault="008A2A4D" w:rsidP="008A2A4D">
      <w:pPr>
        <w:numPr>
          <w:ilvl w:val="0"/>
          <w:numId w:val="8"/>
        </w:numPr>
        <w:tabs>
          <w:tab w:val="left" w:pos="993"/>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lastRenderedPageBreak/>
        <w:t>любознательность- исследовательский интерес ребенка;</w:t>
      </w:r>
    </w:p>
    <w:p w:rsidR="008A2A4D" w:rsidRPr="008A2A4D" w:rsidRDefault="008A2A4D" w:rsidP="008A2A4D">
      <w:pPr>
        <w:numPr>
          <w:ilvl w:val="0"/>
          <w:numId w:val="8"/>
        </w:numPr>
        <w:tabs>
          <w:tab w:val="left" w:pos="993"/>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инициативность и самостоятельность - умение проявлять инициативу во всех видах детской деятельности, в ситуациях общения с детьми и взрослыми, добиваться результатов;</w:t>
      </w:r>
    </w:p>
    <w:p w:rsidR="008A2A4D" w:rsidRPr="008A2A4D" w:rsidRDefault="008A2A4D" w:rsidP="008A2A4D">
      <w:pPr>
        <w:numPr>
          <w:ilvl w:val="0"/>
          <w:numId w:val="8"/>
        </w:numPr>
        <w:tabs>
          <w:tab w:val="left" w:pos="993"/>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ответственность- обязательство ребенка за проявление собственной личной инициативы;</w:t>
      </w:r>
    </w:p>
    <w:p w:rsidR="008A2A4D" w:rsidRPr="008A2A4D" w:rsidRDefault="008A2A4D" w:rsidP="008A2A4D">
      <w:pPr>
        <w:numPr>
          <w:ilvl w:val="0"/>
          <w:numId w:val="8"/>
        </w:numPr>
        <w:tabs>
          <w:tab w:val="left" w:pos="993"/>
        </w:tabs>
        <w:suppressAutoHyphens/>
        <w:spacing w:after="0" w:line="240" w:lineRule="auto"/>
        <w:ind w:firstLine="709"/>
        <w:jc w:val="both"/>
        <w:rPr>
          <w:rFonts w:eastAsia="Times New Roman" w:cs="Calibri"/>
          <w:b/>
          <w:sz w:val="28"/>
          <w:szCs w:val="28"/>
          <w:lang w:eastAsia="ar-SA"/>
        </w:rPr>
      </w:pPr>
      <w:r w:rsidRPr="008A2A4D">
        <w:rPr>
          <w:rFonts w:ascii="Times New Roman" w:eastAsia="Times New Roman" w:hAnsi="Times New Roman"/>
          <w:sz w:val="28"/>
          <w:szCs w:val="28"/>
          <w:lang w:eastAsia="ar-SA"/>
        </w:rPr>
        <w:t>произвольность - соподчинение собственных мотивов и мотивов других детей. Умение управлять своим поведением в соответствии с определенными сформированными у него представлениями, правилами и нормами.</w:t>
      </w:r>
    </w:p>
    <w:p w:rsidR="008A2A4D" w:rsidRPr="008A2A4D" w:rsidRDefault="008A2A4D" w:rsidP="008A2A4D">
      <w:pPr>
        <w:suppressAutoHyphens/>
        <w:spacing w:after="0" w:line="240" w:lineRule="auto"/>
        <w:ind w:firstLine="709"/>
        <w:jc w:val="both"/>
        <w:rPr>
          <w:rFonts w:ascii="Times New Roman" w:eastAsia="Times New Roman" w:hAnsi="Times New Roman"/>
          <w:b/>
          <w:color w:val="000000"/>
          <w:sz w:val="28"/>
          <w:szCs w:val="28"/>
          <w:lang w:eastAsia="ar-SA"/>
        </w:rPr>
      </w:pPr>
    </w:p>
    <w:p w:rsidR="008A2A4D" w:rsidRPr="008A2A4D" w:rsidRDefault="008A2A4D" w:rsidP="008A2A4D">
      <w:pPr>
        <w:suppressAutoHyphens/>
        <w:spacing w:after="0" w:line="240" w:lineRule="auto"/>
        <w:ind w:firstLine="709"/>
        <w:jc w:val="both"/>
        <w:rPr>
          <w:rFonts w:ascii="Times New Roman" w:eastAsia="Times New Roman" w:hAnsi="Times New Roman"/>
          <w:b/>
          <w:color w:val="000000"/>
          <w:sz w:val="28"/>
          <w:szCs w:val="28"/>
          <w:lang w:eastAsia="ar-SA"/>
        </w:rPr>
      </w:pPr>
    </w:p>
    <w:p w:rsidR="008A2A4D" w:rsidRPr="008A2A4D" w:rsidRDefault="008A2A4D" w:rsidP="008A2A4D">
      <w:pPr>
        <w:suppressAutoHyphens/>
        <w:spacing w:after="0" w:line="240" w:lineRule="auto"/>
        <w:ind w:firstLine="709"/>
        <w:jc w:val="both"/>
        <w:rPr>
          <w:rFonts w:ascii="Times New Roman" w:eastAsia="Times New Roman" w:hAnsi="Times New Roman"/>
          <w:b/>
          <w:color w:val="000000"/>
          <w:sz w:val="28"/>
          <w:szCs w:val="28"/>
          <w:lang w:eastAsia="ar-SA"/>
        </w:rPr>
      </w:pPr>
    </w:p>
    <w:p w:rsidR="008A2A4D" w:rsidRPr="008A2A4D" w:rsidRDefault="008A2A4D" w:rsidP="008A2A4D">
      <w:pPr>
        <w:suppressAutoHyphens/>
        <w:spacing w:after="0" w:line="240" w:lineRule="auto"/>
        <w:ind w:firstLine="709"/>
        <w:jc w:val="both"/>
        <w:rPr>
          <w:rFonts w:ascii="Times New Roman" w:eastAsia="Times New Roman" w:hAnsi="Times New Roman"/>
          <w:b/>
          <w:color w:val="000000"/>
          <w:sz w:val="28"/>
          <w:szCs w:val="28"/>
          <w:lang w:eastAsia="ar-SA"/>
        </w:rPr>
      </w:pPr>
    </w:p>
    <w:p w:rsidR="008A2A4D" w:rsidRPr="008A2A4D" w:rsidRDefault="008A2A4D" w:rsidP="008A2A4D">
      <w:pPr>
        <w:suppressAutoHyphens/>
        <w:spacing w:before="170" w:after="0" w:line="360" w:lineRule="auto"/>
        <w:rPr>
          <w:rFonts w:ascii="Times New Roman" w:eastAsia="Times New Roman" w:hAnsi="Times New Roman"/>
          <w:b/>
          <w:sz w:val="28"/>
          <w:szCs w:val="28"/>
          <w:lang w:eastAsia="ar-SA"/>
        </w:rPr>
      </w:pPr>
      <w:r w:rsidRPr="008A2A4D">
        <w:rPr>
          <w:rFonts w:ascii="Times New Roman" w:eastAsia="Times New Roman" w:hAnsi="Times New Roman"/>
          <w:b/>
          <w:sz w:val="28"/>
          <w:szCs w:val="28"/>
          <w:lang w:eastAsia="ar-SA"/>
        </w:rPr>
        <w:t>2. Содержательный раздел</w:t>
      </w:r>
    </w:p>
    <w:p w:rsidR="008A2A4D" w:rsidRPr="008A2A4D" w:rsidRDefault="008A2A4D" w:rsidP="008A2A4D">
      <w:pPr>
        <w:suppressAutoHyphens/>
        <w:spacing w:after="0" w:line="240" w:lineRule="auto"/>
        <w:ind w:firstLine="709"/>
        <w:jc w:val="both"/>
        <w:rPr>
          <w:rFonts w:ascii="Times New Roman" w:eastAsia="Times New Roman" w:hAnsi="Times New Roman"/>
          <w:color w:val="000000"/>
          <w:sz w:val="28"/>
          <w:szCs w:val="28"/>
          <w:lang w:eastAsia="ar-SA"/>
        </w:rPr>
      </w:pPr>
      <w:r w:rsidRPr="008A2A4D">
        <w:rPr>
          <w:rFonts w:ascii="Times New Roman" w:eastAsia="Times New Roman" w:hAnsi="Times New Roman"/>
          <w:b/>
          <w:sz w:val="28"/>
          <w:szCs w:val="28"/>
          <w:lang w:eastAsia="ar-SA"/>
        </w:rPr>
        <w:t xml:space="preserve">2.1 </w:t>
      </w:r>
      <w:r w:rsidRPr="008A2A4D">
        <w:rPr>
          <w:rFonts w:ascii="Times New Roman" w:eastAsia="Times New Roman" w:hAnsi="Times New Roman"/>
          <w:b/>
          <w:color w:val="000000"/>
          <w:sz w:val="28"/>
          <w:szCs w:val="28"/>
          <w:lang w:eastAsia="ar-SA"/>
        </w:rPr>
        <w:t>Образовательная область «Познавательное развитие»</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color w:val="000000"/>
          <w:sz w:val="28"/>
          <w:szCs w:val="28"/>
          <w:lang w:eastAsia="ar-SA"/>
        </w:rPr>
        <w:t xml:space="preserve">Содержание образовательной области </w:t>
      </w:r>
      <w:r w:rsidRPr="008A2A4D">
        <w:rPr>
          <w:rFonts w:ascii="Times New Roman" w:eastAsia="Times New Roman" w:hAnsi="Times New Roman"/>
          <w:sz w:val="28"/>
          <w:szCs w:val="28"/>
          <w:lang w:eastAsia="ar-SA"/>
        </w:rPr>
        <w:t>направлено на достижение целей развития у детей познавательных интересов, интеллектуального развития детей через решение следующих задач:</w:t>
      </w:r>
    </w:p>
    <w:p w:rsidR="008A2A4D" w:rsidRPr="008A2A4D" w:rsidRDefault="008A2A4D" w:rsidP="008A2A4D">
      <w:pPr>
        <w:numPr>
          <w:ilvl w:val="0"/>
          <w:numId w:val="7"/>
        </w:numPr>
        <w:suppressAutoHyphens/>
        <w:spacing w:after="0" w:line="240" w:lineRule="auto"/>
        <w:ind w:firstLine="709"/>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сенсорное развитие;</w:t>
      </w:r>
    </w:p>
    <w:p w:rsidR="008A2A4D" w:rsidRPr="008A2A4D" w:rsidRDefault="008A2A4D" w:rsidP="008A2A4D">
      <w:pPr>
        <w:numPr>
          <w:ilvl w:val="0"/>
          <w:numId w:val="7"/>
        </w:numPr>
        <w:suppressAutoHyphens/>
        <w:spacing w:after="0" w:line="240" w:lineRule="auto"/>
        <w:ind w:firstLine="709"/>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развитие познавательно исследовательской и продуктивной (конструктивной) деятельности;</w:t>
      </w:r>
    </w:p>
    <w:p w:rsidR="008A2A4D" w:rsidRPr="008A2A4D" w:rsidRDefault="008A2A4D" w:rsidP="008A2A4D">
      <w:pPr>
        <w:numPr>
          <w:ilvl w:val="0"/>
          <w:numId w:val="7"/>
        </w:numPr>
        <w:suppressAutoHyphens/>
        <w:spacing w:after="0" w:line="240" w:lineRule="auto"/>
        <w:ind w:firstLine="709"/>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формирование элементарных математических представлений;</w:t>
      </w:r>
    </w:p>
    <w:p w:rsidR="008A2A4D" w:rsidRPr="008A2A4D" w:rsidRDefault="008A2A4D" w:rsidP="008A2A4D">
      <w:pPr>
        <w:numPr>
          <w:ilvl w:val="0"/>
          <w:numId w:val="7"/>
        </w:numPr>
        <w:suppressAutoHyphens/>
        <w:spacing w:after="0" w:line="240" w:lineRule="auto"/>
        <w:ind w:firstLine="709"/>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формирование целостной картины мира, расширение кругозора детей».</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120486">
        <w:rPr>
          <w:rFonts w:ascii="Times New Roman" w:eastAsia="Times New Roman" w:hAnsi="Times New Roman"/>
          <w:b/>
          <w:sz w:val="28"/>
          <w:szCs w:val="28"/>
          <w:lang w:eastAsia="ar-SA"/>
        </w:rPr>
        <w:t>Сенсорное развитие.</w:t>
      </w:r>
      <w:r w:rsidRPr="008A2A4D">
        <w:rPr>
          <w:rFonts w:ascii="Times New Roman" w:eastAsia="Times New Roman" w:hAnsi="Times New Roman"/>
          <w:sz w:val="28"/>
          <w:szCs w:val="28"/>
          <w:lang w:eastAsia="ar-SA"/>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 Продолжать формировать образные представления на основе развития образного восприятия в процессе различных видов деятельности.</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Формирование элементарных математических представлений. 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развивать умение сравнивать части </w:t>
      </w:r>
      <w:r w:rsidRPr="008A2A4D">
        <w:rPr>
          <w:rFonts w:ascii="Times New Roman" w:eastAsia="Times New Roman" w:hAnsi="Times New Roman"/>
          <w:sz w:val="28"/>
          <w:szCs w:val="28"/>
          <w:lang w:eastAsia="ar-SA"/>
        </w:rPr>
        <w:lastRenderedPageBreak/>
        <w:t>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красного цвета, а другие — синего; красных кружков больше, чем синих, а синих—меньше, чем красных» или «красных и синих кружков поровну». Учить считать до 10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(лишний)предмет («К 2 зайчикам добавили 1 зайчика, стало 3 зайчика и елочек тоже 3. Елочек и зайчиков поровну — 3 и 3» пли: «Елочек больше (3), а зайчиков меньше (2). Убрали 1 елочку, их стало гоже 2, Елочек и зайчиков стало поровну: 2 и 2).</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10 (отсчитай 4 петушка, принеси 3 зайчика).</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Величина совершенствовать умение сравнивать два предмета по величине (длиннее,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лире — уже, выше — ниже, толще — то</w:t>
      </w:r>
      <w:r w:rsidR="001A59D0">
        <w:rPr>
          <w:rFonts w:ascii="Times New Roman" w:eastAsia="Times New Roman" w:hAnsi="Times New Roman"/>
          <w:sz w:val="28"/>
          <w:szCs w:val="28"/>
          <w:lang w:eastAsia="ar-SA"/>
        </w:rPr>
        <w:t xml:space="preserve">ньше или равны (одинаковые) по </w:t>
      </w:r>
      <w:r w:rsidRPr="008A2A4D">
        <w:rPr>
          <w:rFonts w:ascii="Times New Roman" w:eastAsia="Times New Roman" w:hAnsi="Times New Roman"/>
          <w:sz w:val="28"/>
          <w:szCs w:val="28"/>
          <w:lang w:eastAsia="ar-SA"/>
        </w:rPr>
        <w:t>ширине, высоте, толщине. Развивать умение детей сравнивать предметы по двум признакам</w:t>
      </w:r>
      <w:proofErr w:type="gramStart"/>
      <w:r w:rsidRPr="008A2A4D">
        <w:rPr>
          <w:rFonts w:ascii="Times New Roman" w:eastAsia="Times New Roman" w:hAnsi="Times New Roman"/>
          <w:sz w:val="28"/>
          <w:szCs w:val="28"/>
          <w:lang w:eastAsia="ar-SA"/>
        </w:rPr>
        <w:t xml:space="preserve"> .</w:t>
      </w:r>
      <w:proofErr w:type="gramEnd"/>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Формировать умение устанавливать размерные отношения между 3-10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Форма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w:t>
      </w:r>
      <w:r w:rsidRPr="008A2A4D">
        <w:rPr>
          <w:rFonts w:ascii="Times New Roman" w:eastAsia="Times New Roman" w:hAnsi="Times New Roman"/>
          <w:sz w:val="28"/>
          <w:szCs w:val="28"/>
          <w:lang w:eastAsia="ar-SA"/>
        </w:rPr>
        <w:lastRenderedPageBreak/>
        <w:t xml:space="preserve">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Развивать умение соотносить форму предметов с известными детям геометрическими фигурами: </w:t>
      </w:r>
    </w:p>
    <w:p w:rsidR="008A2A4D" w:rsidRPr="008A2A4D" w:rsidRDefault="008A2A4D" w:rsidP="008A2A4D">
      <w:pPr>
        <w:suppressAutoHyphens/>
        <w:spacing w:after="0" w:line="240" w:lineRule="auto"/>
        <w:ind w:firstLine="709"/>
        <w:jc w:val="both"/>
        <w:rPr>
          <w:rFonts w:ascii="Times New Roman" w:eastAsia="Times New Roman" w:hAnsi="Times New Roman"/>
          <w:color w:val="000000"/>
          <w:sz w:val="28"/>
          <w:szCs w:val="28"/>
          <w:shd w:val="clear" w:color="auto" w:fill="FFFFFF"/>
          <w:lang w:eastAsia="ar-SA"/>
        </w:rPr>
      </w:pPr>
      <w:r w:rsidRPr="008A2A4D">
        <w:rPr>
          <w:rFonts w:ascii="Times New Roman" w:eastAsia="Times New Roman" w:hAnsi="Times New Roman"/>
          <w:sz w:val="28"/>
          <w:szCs w:val="28"/>
          <w:lang w:eastAsia="ar-SA"/>
        </w:rPr>
        <w:t>Ориентировка в пространстве. 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w:t>
      </w:r>
      <w:proofErr w:type="gramStart"/>
      <w:r w:rsidRPr="008A2A4D">
        <w:rPr>
          <w:rFonts w:ascii="Times New Roman" w:eastAsia="Times New Roman" w:hAnsi="Times New Roman"/>
          <w:sz w:val="28"/>
          <w:szCs w:val="28"/>
          <w:lang w:eastAsia="ar-SA"/>
        </w:rPr>
        <w:t xml:space="preserve"> .</w:t>
      </w:r>
      <w:proofErr w:type="gramEnd"/>
      <w:r w:rsidRPr="008A2A4D">
        <w:rPr>
          <w:rFonts w:ascii="Times New Roman" w:eastAsia="Times New Roman" w:hAnsi="Times New Roman"/>
          <w:sz w:val="28"/>
          <w:szCs w:val="28"/>
          <w:lang w:eastAsia="ar-SA"/>
        </w:rPr>
        <w:t xml:space="preserve">Познакомить с пространственными отношениями: далеко — близко (дом стоит близко, а березка растет далеко). Ориентировка во времени Расширять представления детей о частях суток, их характерных особенностях, последовательности (утро </w:t>
      </w:r>
      <w:proofErr w:type="gramStart"/>
      <w:r w:rsidRPr="008A2A4D">
        <w:rPr>
          <w:rFonts w:ascii="Times New Roman" w:eastAsia="Times New Roman" w:hAnsi="Times New Roman"/>
          <w:sz w:val="28"/>
          <w:szCs w:val="28"/>
          <w:lang w:eastAsia="ar-SA"/>
        </w:rPr>
        <w:t>—д</w:t>
      </w:r>
      <w:proofErr w:type="gramEnd"/>
      <w:r w:rsidRPr="008A2A4D">
        <w:rPr>
          <w:rFonts w:ascii="Times New Roman" w:eastAsia="Times New Roman" w:hAnsi="Times New Roman"/>
          <w:sz w:val="28"/>
          <w:szCs w:val="28"/>
          <w:lang w:eastAsia="ar-SA"/>
        </w:rPr>
        <w:t>ень —вечер —ночь). Объяснить значение слов: вчера, сегодня, завтра.</w:t>
      </w:r>
    </w:p>
    <w:p w:rsidR="008A2A4D" w:rsidRPr="008A2A4D" w:rsidRDefault="008A2A4D" w:rsidP="008A2A4D">
      <w:pPr>
        <w:suppressAutoHyphens/>
        <w:spacing w:after="0" w:line="240" w:lineRule="auto"/>
        <w:ind w:firstLine="709"/>
        <w:jc w:val="both"/>
        <w:rPr>
          <w:rFonts w:eastAsia="Times New Roman" w:cs="Calibri"/>
          <w:lang w:eastAsia="ar-SA"/>
        </w:rPr>
      </w:pPr>
      <w:r w:rsidRPr="008A2A4D">
        <w:rPr>
          <w:rFonts w:ascii="Times New Roman" w:eastAsia="Times New Roman" w:hAnsi="Times New Roman"/>
          <w:color w:val="000000"/>
          <w:sz w:val="28"/>
          <w:szCs w:val="28"/>
          <w:shd w:val="clear" w:color="auto" w:fill="FFFFFF"/>
          <w:lang w:eastAsia="ar-SA"/>
        </w:rPr>
        <w:t>Раздел формирования элементарных математических представлений в основан на парциальной программе В.П. Новиковой «Математика в детском саду» </w:t>
      </w:r>
      <w:r w:rsidRPr="008A2A4D">
        <w:rPr>
          <w:rFonts w:ascii="Times New Roman" w:eastAsia="Times New Roman" w:hAnsi="Times New Roman"/>
          <w:sz w:val="28"/>
          <w:szCs w:val="28"/>
          <w:shd w:val="clear" w:color="auto" w:fill="FFFFFF"/>
          <w:lang w:eastAsia="ar-SA"/>
        </w:rPr>
        <w:t>и ее учебно-методическом комплекте, включая рабочие тетради</w:t>
      </w:r>
      <w:r w:rsidRPr="008A2A4D">
        <w:rPr>
          <w:rFonts w:ascii="Times New Roman" w:eastAsia="Times New Roman" w:hAnsi="Times New Roman"/>
          <w:color w:val="0000FF"/>
          <w:sz w:val="28"/>
          <w:szCs w:val="28"/>
          <w:shd w:val="clear" w:color="auto" w:fill="FFFFFF"/>
          <w:lang w:eastAsia="ar-SA"/>
        </w:rPr>
        <w:t>.</w:t>
      </w:r>
    </w:p>
    <w:p w:rsidR="008A2A4D" w:rsidRPr="008A2A4D" w:rsidRDefault="008A2A4D" w:rsidP="008A2A4D">
      <w:pPr>
        <w:suppressAutoHyphens/>
        <w:spacing w:after="0" w:line="240" w:lineRule="auto"/>
        <w:ind w:firstLine="709"/>
        <w:jc w:val="both"/>
        <w:rPr>
          <w:rFonts w:eastAsia="Times New Roman" w:cs="Calibri"/>
          <w:lang w:eastAsia="ar-SA"/>
        </w:rPr>
      </w:pP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Формирование целостной картины мира, расширение кругозора. Предметное и социальное окружение. Создавать условия для расширения представлений детей об окружающем мире. Продолжать знакомить с признаками предметов, совершенствовать умение определять их цвет, форму, величину, вес.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устанавливать связь между назначением и строением, назначением и материалом предметов.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в них, правилами поведения.</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 Познакомить детей с деньгами, возможностями их использования. Формировать элементарные представления об изменении видов человеческого труда и быта на примере истории игрушки и предметов обихода.</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lastRenderedPageBreak/>
        <w:t>Ознакомление с природой. Расширять представления детей о природе. Знакомить с домашними животными, обитателями уголка природы (аквариумные рыбки, хомяк, волнистые попугайчики, канарейки и др.).</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Расширять представления детей о некоторых насекомых. Продолжать знакомить с фруктами</w:t>
      </w:r>
      <w:proofErr w:type="gramStart"/>
      <w:r w:rsidRPr="008A2A4D">
        <w:rPr>
          <w:rFonts w:ascii="Times New Roman" w:eastAsia="Times New Roman" w:hAnsi="Times New Roman"/>
          <w:sz w:val="28"/>
          <w:szCs w:val="28"/>
          <w:lang w:eastAsia="ar-SA"/>
        </w:rPr>
        <w:t xml:space="preserve"> ,</w:t>
      </w:r>
      <w:proofErr w:type="gramEnd"/>
      <w:r w:rsidRPr="008A2A4D">
        <w:rPr>
          <w:rFonts w:ascii="Times New Roman" w:eastAsia="Times New Roman" w:hAnsi="Times New Roman"/>
          <w:sz w:val="28"/>
          <w:szCs w:val="28"/>
          <w:lang w:eastAsia="ar-SA"/>
        </w:rPr>
        <w:t>овощами и ягодами, с грибами, др.</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Закреплять знания детей о травянистых и комнатных растениях, их названиях (бальзамин, фикус, </w:t>
      </w:r>
      <w:proofErr w:type="spellStart"/>
      <w:r w:rsidRPr="008A2A4D">
        <w:rPr>
          <w:rFonts w:ascii="Times New Roman" w:eastAsia="Times New Roman" w:hAnsi="Times New Roman"/>
          <w:sz w:val="28"/>
          <w:szCs w:val="28"/>
          <w:lang w:eastAsia="ar-SA"/>
        </w:rPr>
        <w:t>хлорофитум</w:t>
      </w:r>
      <w:proofErr w:type="spellEnd"/>
      <w:r w:rsidRPr="008A2A4D">
        <w:rPr>
          <w:rFonts w:ascii="Times New Roman" w:eastAsia="Times New Roman" w:hAnsi="Times New Roman"/>
          <w:sz w:val="28"/>
          <w:szCs w:val="28"/>
          <w:lang w:eastAsia="ar-SA"/>
        </w:rPr>
        <w:t>, герань, бегония, примула и др.); знакомить со способами ухода за ними. Учить узнавать и называть 3-4 вида деревьев (елка, сосна, береза, клен и др.).</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Рассказывать детям о свойствах песка, глины и камня. Организовывать наблюдения за птицами, прилетающими на участок (ворона, голубь, синица, воробей, снегирь) подкармливать их зимой. Расширять представления детей об условиях, необходимых для жизни людей, животных, растений (воздух, вода, питание и т. п.). Развивать умение детей замечать изменения в природе.</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Рассказывать детям об охране растений и животных. Сезонные наблюдения. Осень. Развивать умение детей замечать и называть изменения в природе: похолодало, осадки, ветер, листопад, созревают плоды и корнеплоды, птицы улетают на юг. Формировать умение устанавливать простейшие связи между явлениями живой и неживой природы (похолодало — исчезли: бабочки, жуки; отцвели цветы и т. д.). Побуждать детей принимать участие в сборе семян растений. Зима. Развивать умение замечать изменения в природе, сравнивать осенний и зимний. Наблюдать с детьми за поведением птиц на улице и в уголке природы. Побуждать детей рассматривать и сравнивать следы птиц на снегу.</w:t>
      </w:r>
    </w:p>
    <w:p w:rsidR="008A2A4D" w:rsidRPr="008A2A4D" w:rsidRDefault="008A2A4D" w:rsidP="008A2A4D">
      <w:pPr>
        <w:suppressAutoHyphens/>
        <w:spacing w:after="0" w:line="240" w:lineRule="auto"/>
        <w:ind w:firstLine="709"/>
        <w:jc w:val="both"/>
        <w:rPr>
          <w:rFonts w:ascii="Times New Roman" w:eastAsia="Times New Roman" w:hAnsi="Times New Roman"/>
          <w:color w:val="000000"/>
          <w:sz w:val="28"/>
          <w:szCs w:val="28"/>
          <w:shd w:val="clear" w:color="auto" w:fill="FFFFFF"/>
          <w:lang w:eastAsia="ar-SA"/>
        </w:rPr>
      </w:pPr>
      <w:r w:rsidRPr="008A2A4D">
        <w:rPr>
          <w:rFonts w:ascii="Times New Roman" w:eastAsia="Times New Roman" w:hAnsi="Times New Roman"/>
          <w:sz w:val="28"/>
          <w:szCs w:val="28"/>
          <w:lang w:eastAsia="ar-SA"/>
        </w:rPr>
        <w:t xml:space="preserve">Оказывать помощь зимующим птицам, называть их. Расширять представления о том, что в мороз вода превращается в лед, сосульки, лед и снег в теплом помещении тают. Привлекать к участию в зимних забавах: катании с горки на санках, ходьбе на лыжах, лепке поделок из снега. Весна. Развивать умение узнавать и называть время года; выделять признаки весны.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 Лето.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о свойствах песка, воды, камней и глины. Закреплять знания о том, что летом созревают многие фрукты, овощи, ягоды и грибы; у животных подрастают детеныши. </w:t>
      </w:r>
    </w:p>
    <w:p w:rsidR="008A2A4D" w:rsidRPr="008A2A4D" w:rsidRDefault="008A2A4D" w:rsidP="008A2A4D">
      <w:pPr>
        <w:suppressAutoHyphens/>
        <w:spacing w:after="0" w:line="240" w:lineRule="auto"/>
        <w:ind w:firstLine="709"/>
        <w:jc w:val="both"/>
        <w:rPr>
          <w:rFonts w:ascii="Times New Roman" w:eastAsia="Times New Roman" w:hAnsi="Times New Roman"/>
          <w:color w:val="000000"/>
          <w:sz w:val="28"/>
          <w:szCs w:val="28"/>
          <w:shd w:val="clear" w:color="auto" w:fill="FFFFFF"/>
          <w:lang w:eastAsia="ar-SA"/>
        </w:rPr>
      </w:pPr>
    </w:p>
    <w:p w:rsidR="008A2A4D" w:rsidRPr="008A2A4D" w:rsidRDefault="008A2A4D" w:rsidP="008A2A4D">
      <w:pPr>
        <w:suppressAutoHyphens/>
        <w:spacing w:after="0" w:line="200" w:lineRule="atLeast"/>
        <w:ind w:firstLine="709"/>
        <w:rPr>
          <w:rFonts w:ascii="Times New Roman" w:eastAsia="Times New Roman" w:hAnsi="Times New Roman"/>
          <w:b/>
          <w:bCs/>
          <w:sz w:val="28"/>
          <w:szCs w:val="28"/>
          <w:lang w:eastAsia="ar-SA"/>
        </w:rPr>
      </w:pPr>
      <w:r w:rsidRPr="008A2A4D">
        <w:rPr>
          <w:rFonts w:ascii="Times New Roman" w:eastAsia="Times New Roman" w:hAnsi="Times New Roman"/>
          <w:b/>
          <w:sz w:val="28"/>
          <w:szCs w:val="28"/>
          <w:lang w:eastAsia="ar-SA"/>
        </w:rPr>
        <w:t>2.2 Образовательная область «Социально-коммуникативное развитие»</w:t>
      </w:r>
    </w:p>
    <w:p w:rsidR="008A2A4D" w:rsidRPr="008A2A4D" w:rsidRDefault="008A2A4D" w:rsidP="008A2A4D">
      <w:pPr>
        <w:suppressAutoHyphens/>
        <w:spacing w:after="0" w:line="200" w:lineRule="atLeast"/>
        <w:ind w:firstLine="709"/>
        <w:rPr>
          <w:rFonts w:ascii="Times New Roman" w:eastAsia="Times New Roman" w:hAnsi="Times New Roman"/>
          <w:sz w:val="28"/>
          <w:szCs w:val="28"/>
          <w:lang w:eastAsia="ar-SA"/>
        </w:rPr>
      </w:pPr>
      <w:r w:rsidRPr="008A2A4D">
        <w:rPr>
          <w:rFonts w:ascii="Times New Roman" w:eastAsia="Times New Roman" w:hAnsi="Times New Roman"/>
          <w:b/>
          <w:bCs/>
          <w:sz w:val="28"/>
          <w:szCs w:val="28"/>
          <w:lang w:eastAsia="ar-SA"/>
        </w:rPr>
        <w:lastRenderedPageBreak/>
        <w:t>Здоровье</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Содержание раздела направлено на достижение целей охраны здоровья детей и формирования основы культуры здоровья через решение следующих задач:</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сохранение и укрепление физического и психического здоровья детей;</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воспитание культурно гигиенических навыков;</w:t>
      </w:r>
    </w:p>
    <w:p w:rsidR="008A2A4D" w:rsidRPr="008A2A4D" w:rsidRDefault="008A2A4D" w:rsidP="008A2A4D">
      <w:pPr>
        <w:suppressAutoHyphens/>
        <w:spacing w:after="0" w:line="240" w:lineRule="auto"/>
        <w:ind w:firstLine="709"/>
        <w:jc w:val="both"/>
        <w:rPr>
          <w:rFonts w:ascii="Times New Roman" w:eastAsia="Times New Roman" w:hAnsi="Times New Roman"/>
          <w:b/>
          <w:bCs/>
          <w:sz w:val="28"/>
          <w:szCs w:val="28"/>
          <w:lang w:eastAsia="ar-SA"/>
        </w:rPr>
      </w:pPr>
      <w:r w:rsidRPr="008A2A4D">
        <w:rPr>
          <w:rFonts w:ascii="Times New Roman" w:eastAsia="Times New Roman" w:hAnsi="Times New Roman"/>
          <w:sz w:val="28"/>
          <w:szCs w:val="28"/>
          <w:lang w:eastAsia="ar-SA"/>
        </w:rPr>
        <w:t>• формирование начальных представлений о здоровом образе жизни.</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b/>
          <w:bCs/>
          <w:sz w:val="28"/>
          <w:szCs w:val="28"/>
          <w:lang w:eastAsia="ar-SA"/>
        </w:rPr>
        <w:t>Сохранение и укрепление физического и психического здоровья детей</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Продолжать работу по укреплению здоровья детей, закаливанию организма и совершенствованию его функций.</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8A2A4D" w:rsidRPr="008A2A4D" w:rsidRDefault="008A2A4D" w:rsidP="008A2A4D">
      <w:pPr>
        <w:suppressAutoHyphens/>
        <w:spacing w:after="0" w:line="240" w:lineRule="auto"/>
        <w:ind w:firstLine="709"/>
        <w:jc w:val="both"/>
        <w:rPr>
          <w:rFonts w:ascii="Times New Roman" w:eastAsia="Times New Roman" w:hAnsi="Times New Roman"/>
          <w:b/>
          <w:bCs/>
          <w:sz w:val="28"/>
          <w:szCs w:val="28"/>
          <w:lang w:eastAsia="ar-SA"/>
        </w:rPr>
      </w:pPr>
      <w:r w:rsidRPr="008A2A4D">
        <w:rPr>
          <w:rFonts w:ascii="Times New Roman" w:eastAsia="Times New Roman" w:hAnsi="Times New Roman"/>
          <w:sz w:val="28"/>
          <w:szCs w:val="28"/>
          <w:lang w:eastAsia="ar-SA"/>
        </w:rPr>
        <w:t>Организовывать и проводить различные подвижные игры (зимой — катание на санках, ходьба на лыжах).</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b/>
          <w:bCs/>
          <w:sz w:val="28"/>
          <w:szCs w:val="28"/>
          <w:lang w:eastAsia="ar-SA"/>
        </w:rPr>
        <w:t>Воспитание культурно-гигиенических навыков</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Продолжать воспитывать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w:t>
      </w:r>
    </w:p>
    <w:p w:rsidR="008A2A4D" w:rsidRPr="008A2A4D" w:rsidRDefault="008A2A4D" w:rsidP="008A2A4D">
      <w:pPr>
        <w:suppressAutoHyphens/>
        <w:spacing w:after="0" w:line="240" w:lineRule="auto"/>
        <w:ind w:firstLine="709"/>
        <w:jc w:val="both"/>
        <w:rPr>
          <w:rFonts w:ascii="Times New Roman" w:eastAsia="Times New Roman" w:hAnsi="Times New Roman"/>
          <w:b/>
          <w:bCs/>
          <w:sz w:val="28"/>
          <w:szCs w:val="28"/>
          <w:lang w:eastAsia="ar-SA"/>
        </w:rPr>
      </w:pPr>
      <w:r w:rsidRPr="008A2A4D">
        <w:rPr>
          <w:rFonts w:ascii="Times New Roman" w:eastAsia="Times New Roman" w:hAnsi="Times New Roman"/>
          <w:sz w:val="28"/>
          <w:szCs w:val="28"/>
          <w:lang w:eastAsia="ar-SA"/>
        </w:rPr>
        <w:t>Закреплять умение пользоваться расческой, носовым платком. Приучать при кашле и чихании отворачиваться, прикрывать рот и нос носовым платком. 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b/>
          <w:bCs/>
          <w:sz w:val="28"/>
          <w:szCs w:val="28"/>
          <w:lang w:eastAsia="ar-SA"/>
        </w:rPr>
        <w:t>Формирование начальных представлений о здоровом образе жизни</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Воспитывать потребность в соблюдении режима питания, употреблении в пищу овощей и фруктов, других полезных продуктов.</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 Познакомить с понятиями «здоровье» и «болезнь».</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lastRenderedPageBreak/>
        <w:t>Формировать умение оказывать себе элементарную помощь при ушибах, обращаться за помощью к взрослым при заболевании, травме. Развивать умение заботиться о своем здоровье. 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Продолжать знакомить с физическими упражнениями на укрепление различных органов и систем организма.</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b/>
          <w:bCs/>
          <w:sz w:val="28"/>
          <w:szCs w:val="28"/>
          <w:lang w:eastAsia="ar-SA"/>
        </w:rPr>
        <w:t>Приобщение к элементарным общепринятым нормам и правилам взаимоотношения со сверстниками и взрослыми (в том числе моральным)</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Способствовать формированию личного отношения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w:t>
      </w:r>
      <w:proofErr w:type="gramStart"/>
      <w:r w:rsidRPr="008A2A4D">
        <w:rPr>
          <w:rFonts w:ascii="Times New Roman" w:eastAsia="Times New Roman" w:hAnsi="Times New Roman"/>
          <w:sz w:val="28"/>
          <w:szCs w:val="28"/>
          <w:lang w:eastAsia="ar-SA"/>
        </w:rPr>
        <w:t xml:space="preserve"> ,</w:t>
      </w:r>
      <w:proofErr w:type="gramEnd"/>
      <w:r w:rsidRPr="008A2A4D">
        <w:rPr>
          <w:rFonts w:ascii="Times New Roman" w:eastAsia="Times New Roman" w:hAnsi="Times New Roman"/>
          <w:sz w:val="28"/>
          <w:szCs w:val="28"/>
          <w:lang w:eastAsia="ar-SA"/>
        </w:rPr>
        <w:t xml:space="preserve"> уступил по просьбе сверстника.</w:t>
      </w:r>
    </w:p>
    <w:p w:rsidR="008A2A4D" w:rsidRPr="008A2A4D" w:rsidRDefault="008A2A4D" w:rsidP="008A2A4D">
      <w:pPr>
        <w:suppressAutoHyphens/>
        <w:spacing w:after="0" w:line="240" w:lineRule="auto"/>
        <w:ind w:firstLine="709"/>
        <w:jc w:val="both"/>
        <w:rPr>
          <w:rFonts w:eastAsia="Times New Roman" w:cs="Calibri"/>
          <w:lang w:eastAsia="ar-SA"/>
        </w:rPr>
      </w:pPr>
      <w:r w:rsidRPr="008A2A4D">
        <w:rPr>
          <w:rFonts w:ascii="Times New Roman" w:eastAsia="Times New Roman" w:hAnsi="Times New Roman"/>
          <w:sz w:val="28"/>
          <w:szCs w:val="28"/>
          <w:lang w:eastAsia="ar-SA"/>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roofErr w:type="gramStart"/>
      <w:r w:rsidRPr="008A2A4D">
        <w:rPr>
          <w:rFonts w:ascii="Times New Roman" w:eastAsia="Times New Roman" w:hAnsi="Times New Roman"/>
          <w:sz w:val="28"/>
          <w:szCs w:val="28"/>
          <w:lang w:eastAsia="ar-SA"/>
        </w:rPr>
        <w:t>.В</w:t>
      </w:r>
      <w:proofErr w:type="gramEnd"/>
      <w:r w:rsidRPr="008A2A4D">
        <w:rPr>
          <w:rFonts w:ascii="Times New Roman" w:eastAsia="Times New Roman" w:hAnsi="Times New Roman"/>
          <w:sz w:val="28"/>
          <w:szCs w:val="28"/>
          <w:lang w:eastAsia="ar-SA"/>
        </w:rPr>
        <w:t>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8A2A4D" w:rsidRPr="008A2A4D" w:rsidRDefault="008A2A4D" w:rsidP="008A2A4D">
      <w:pPr>
        <w:suppressAutoHyphens/>
        <w:spacing w:after="0" w:line="240" w:lineRule="auto"/>
        <w:ind w:firstLine="709"/>
        <w:jc w:val="both"/>
        <w:rPr>
          <w:rFonts w:eastAsia="Times New Roman" w:cs="Calibri"/>
          <w:lang w:eastAsia="ar-SA"/>
        </w:rPr>
      </w:pPr>
    </w:p>
    <w:p w:rsidR="008A2A4D" w:rsidRPr="008A2A4D" w:rsidRDefault="008A2A4D" w:rsidP="008A2A4D">
      <w:pPr>
        <w:suppressAutoHyphens/>
        <w:spacing w:after="0" w:line="200" w:lineRule="atLeast"/>
        <w:ind w:firstLine="567"/>
        <w:jc w:val="both"/>
        <w:rPr>
          <w:rFonts w:ascii="Times New Roman" w:eastAsia="Times New Roman" w:hAnsi="Times New Roman"/>
          <w:b/>
          <w:bCs/>
          <w:sz w:val="28"/>
          <w:szCs w:val="28"/>
          <w:lang w:eastAsia="ar-SA"/>
        </w:rPr>
      </w:pPr>
      <w:r w:rsidRPr="008A2A4D">
        <w:rPr>
          <w:rFonts w:ascii="Times New Roman" w:eastAsia="Times New Roman" w:hAnsi="Times New Roman"/>
          <w:b/>
          <w:bCs/>
          <w:sz w:val="28"/>
          <w:szCs w:val="28"/>
          <w:lang w:eastAsia="ar-SA"/>
        </w:rPr>
        <w:t>Формирование гендерной, семейной, гражданской принадлежности, патриотических чувств, чувства принадлежности к мировому сообществу</w:t>
      </w:r>
    </w:p>
    <w:p w:rsidR="008A2A4D" w:rsidRPr="008A2A4D" w:rsidRDefault="008A2A4D" w:rsidP="008A2A4D">
      <w:pPr>
        <w:suppressAutoHyphens/>
        <w:spacing w:after="0" w:line="240" w:lineRule="auto"/>
        <w:ind w:firstLine="709"/>
        <w:jc w:val="both"/>
        <w:rPr>
          <w:rFonts w:ascii="Times New Roman" w:eastAsia="Times New Roman" w:hAnsi="Times New Roman"/>
          <w:b/>
          <w:bCs/>
          <w:sz w:val="28"/>
          <w:szCs w:val="28"/>
          <w:lang w:eastAsia="ar-SA"/>
        </w:rPr>
      </w:pPr>
      <w:r w:rsidRPr="008A2A4D">
        <w:rPr>
          <w:rFonts w:ascii="Times New Roman" w:eastAsia="Times New Roman" w:hAnsi="Times New Roman"/>
          <w:b/>
          <w:bCs/>
          <w:sz w:val="28"/>
          <w:szCs w:val="28"/>
          <w:lang w:eastAsia="ar-SA"/>
        </w:rPr>
        <w:t xml:space="preserve">Образ Я. </w:t>
      </w:r>
      <w:r w:rsidRPr="008A2A4D">
        <w:rPr>
          <w:rFonts w:ascii="Times New Roman" w:eastAsia="Times New Roman" w:hAnsi="Times New Roman"/>
          <w:sz w:val="28"/>
          <w:szCs w:val="28"/>
          <w:lang w:eastAsia="ar-SA"/>
        </w:rPr>
        <w:t>Формировать представления о росте и развитии ребенка, его эталоном,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 Формировать первичные гендерные представления (мальчики сильные, смелые; девочки нежные, женственные). Воспитывать уважительное отношение к сверстникам своего и противоположного пола.</w:t>
      </w:r>
    </w:p>
    <w:p w:rsidR="008A2A4D" w:rsidRPr="008A2A4D" w:rsidRDefault="008A2A4D" w:rsidP="008A2A4D">
      <w:pPr>
        <w:suppressAutoHyphens/>
        <w:spacing w:after="0" w:line="240" w:lineRule="auto"/>
        <w:ind w:firstLine="709"/>
        <w:jc w:val="both"/>
        <w:rPr>
          <w:rFonts w:ascii="Times New Roman" w:eastAsia="Times New Roman" w:hAnsi="Times New Roman"/>
          <w:b/>
          <w:bCs/>
          <w:sz w:val="28"/>
          <w:szCs w:val="28"/>
          <w:lang w:eastAsia="ar-SA"/>
        </w:rPr>
      </w:pPr>
      <w:r w:rsidRPr="008A2A4D">
        <w:rPr>
          <w:rFonts w:ascii="Times New Roman" w:eastAsia="Times New Roman" w:hAnsi="Times New Roman"/>
          <w:b/>
          <w:bCs/>
          <w:sz w:val="28"/>
          <w:szCs w:val="28"/>
          <w:lang w:eastAsia="ar-SA"/>
        </w:rPr>
        <w:t xml:space="preserve">Семья. </w:t>
      </w:r>
      <w:r w:rsidRPr="008A2A4D">
        <w:rPr>
          <w:rFonts w:ascii="Times New Roman" w:eastAsia="Times New Roman" w:hAnsi="Times New Roman"/>
          <w:sz w:val="28"/>
          <w:szCs w:val="28"/>
          <w:lang w:eastAsia="ar-SA"/>
        </w:rPr>
        <w:t>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8A2A4D" w:rsidRPr="008A2A4D" w:rsidRDefault="008A2A4D" w:rsidP="008A2A4D">
      <w:pPr>
        <w:suppressAutoHyphens/>
        <w:spacing w:after="0" w:line="240" w:lineRule="auto"/>
        <w:ind w:firstLine="709"/>
        <w:jc w:val="both"/>
        <w:rPr>
          <w:rFonts w:ascii="Times New Roman" w:eastAsia="Times New Roman" w:hAnsi="Times New Roman"/>
          <w:b/>
          <w:bCs/>
          <w:sz w:val="28"/>
          <w:szCs w:val="28"/>
          <w:lang w:eastAsia="ar-SA"/>
        </w:rPr>
      </w:pPr>
      <w:r w:rsidRPr="008A2A4D">
        <w:rPr>
          <w:rFonts w:ascii="Times New Roman" w:eastAsia="Times New Roman" w:hAnsi="Times New Roman"/>
          <w:b/>
          <w:bCs/>
          <w:sz w:val="28"/>
          <w:szCs w:val="28"/>
          <w:lang w:eastAsia="ar-SA"/>
        </w:rPr>
        <w:t xml:space="preserve">Детский сад. </w:t>
      </w:r>
      <w:r w:rsidRPr="008A2A4D">
        <w:rPr>
          <w:rFonts w:ascii="Times New Roman" w:eastAsia="Times New Roman" w:hAnsi="Times New Roman"/>
          <w:sz w:val="28"/>
          <w:szCs w:val="28"/>
          <w:lang w:eastAsia="ar-SA"/>
        </w:rPr>
        <w:t xml:space="preserve">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w:t>
      </w:r>
      <w:r w:rsidRPr="008A2A4D">
        <w:rPr>
          <w:rFonts w:ascii="Times New Roman" w:eastAsia="Times New Roman" w:hAnsi="Times New Roman"/>
          <w:sz w:val="28"/>
          <w:szCs w:val="28"/>
          <w:lang w:eastAsia="ar-SA"/>
        </w:rPr>
        <w:lastRenderedPageBreak/>
        <w:t>Совершенствовать умение свободно ориентироваться в помещениях детского сада.</w:t>
      </w:r>
    </w:p>
    <w:p w:rsidR="008A2A4D" w:rsidRPr="008A2A4D" w:rsidRDefault="008A2A4D" w:rsidP="008A2A4D">
      <w:pPr>
        <w:suppressAutoHyphens/>
        <w:spacing w:after="0" w:line="240" w:lineRule="auto"/>
        <w:ind w:firstLine="709"/>
        <w:jc w:val="both"/>
        <w:rPr>
          <w:rFonts w:ascii="Times New Roman" w:eastAsia="Times New Roman" w:hAnsi="Times New Roman"/>
          <w:color w:val="000000"/>
          <w:sz w:val="28"/>
          <w:szCs w:val="28"/>
          <w:shd w:val="clear" w:color="auto" w:fill="FFFFFF"/>
          <w:lang w:eastAsia="ar-SA"/>
        </w:rPr>
      </w:pPr>
      <w:r w:rsidRPr="008A2A4D">
        <w:rPr>
          <w:rFonts w:ascii="Times New Roman" w:eastAsia="Times New Roman" w:hAnsi="Times New Roman"/>
          <w:b/>
          <w:bCs/>
          <w:sz w:val="28"/>
          <w:szCs w:val="28"/>
          <w:lang w:eastAsia="ar-SA"/>
        </w:rPr>
        <w:t xml:space="preserve">Родная страна. </w:t>
      </w:r>
      <w:r w:rsidRPr="008A2A4D">
        <w:rPr>
          <w:rFonts w:ascii="Times New Roman" w:eastAsia="Times New Roman" w:hAnsi="Times New Roman"/>
          <w:sz w:val="28"/>
          <w:szCs w:val="28"/>
          <w:lang w:eastAsia="ar-SA"/>
        </w:rPr>
        <w:t>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8A2A4D" w:rsidRPr="008A2A4D" w:rsidRDefault="008A2A4D" w:rsidP="008A2A4D">
      <w:pPr>
        <w:suppressAutoHyphens/>
        <w:spacing w:after="0" w:line="240" w:lineRule="auto"/>
        <w:ind w:firstLine="709"/>
        <w:jc w:val="both"/>
        <w:rPr>
          <w:rFonts w:ascii="Times New Roman" w:eastAsia="Times New Roman" w:hAnsi="Times New Roman"/>
          <w:b/>
          <w:bCs/>
          <w:color w:val="000000"/>
          <w:sz w:val="28"/>
          <w:szCs w:val="28"/>
          <w:lang w:eastAsia="ar-SA"/>
        </w:rPr>
      </w:pPr>
      <w:r w:rsidRPr="008A2A4D">
        <w:rPr>
          <w:rFonts w:ascii="Times New Roman" w:eastAsia="Times New Roman" w:hAnsi="Times New Roman"/>
          <w:color w:val="000000"/>
          <w:sz w:val="28"/>
          <w:szCs w:val="28"/>
          <w:shd w:val="clear" w:color="auto" w:fill="FFFFFF"/>
          <w:lang w:eastAsia="ar-SA"/>
        </w:rPr>
        <w:t>Патриотическое воспитание дошкольников может быть организовано в любой образовательной области как часть занятия или самостоятельное полноценное занятие, посвященное любви к Родине. Данный раздел планируется с помощью парциальной программы О.Л. Князевой «Приобщение детей к истокам русской народной культуры».</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b/>
          <w:bCs/>
          <w:color w:val="000000"/>
          <w:sz w:val="28"/>
          <w:szCs w:val="28"/>
          <w:lang w:eastAsia="ar-SA"/>
        </w:rPr>
        <w:t>«Труд»</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Содержание раздела направлено на достижение цели:</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-формирования положительного отношения к труду через решение следующих задач:</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развитие трудовой деятельности;</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воспитание ценностного отношения к собственному труду, труду других людей и его результатам;</w:t>
      </w:r>
    </w:p>
    <w:p w:rsidR="008A2A4D" w:rsidRPr="008A2A4D" w:rsidRDefault="008A2A4D" w:rsidP="008A2A4D">
      <w:pPr>
        <w:suppressAutoHyphens/>
        <w:spacing w:after="0" w:line="240" w:lineRule="auto"/>
        <w:ind w:firstLine="709"/>
        <w:jc w:val="both"/>
        <w:rPr>
          <w:rFonts w:ascii="Times New Roman" w:eastAsia="Times New Roman" w:hAnsi="Times New Roman"/>
          <w:b/>
          <w:bCs/>
          <w:sz w:val="28"/>
          <w:szCs w:val="28"/>
          <w:lang w:eastAsia="ar-SA"/>
        </w:rPr>
      </w:pPr>
      <w:r w:rsidRPr="008A2A4D">
        <w:rPr>
          <w:rFonts w:ascii="Times New Roman" w:eastAsia="Times New Roman" w:hAnsi="Times New Roman"/>
          <w:sz w:val="28"/>
          <w:szCs w:val="28"/>
          <w:lang w:eastAsia="ar-SA"/>
        </w:rPr>
        <w:t>• формирование первичных представлений о труде взрослых, его роли в обществе и жизни каждого человека.</w:t>
      </w:r>
    </w:p>
    <w:p w:rsidR="008A2A4D" w:rsidRPr="008A2A4D" w:rsidRDefault="008A2A4D" w:rsidP="008A2A4D">
      <w:pPr>
        <w:suppressAutoHyphens/>
        <w:spacing w:after="0" w:line="240" w:lineRule="auto"/>
        <w:ind w:firstLine="709"/>
        <w:jc w:val="both"/>
        <w:rPr>
          <w:rFonts w:ascii="Times New Roman" w:eastAsia="Times New Roman" w:hAnsi="Times New Roman"/>
          <w:b/>
          <w:bCs/>
          <w:sz w:val="28"/>
          <w:szCs w:val="28"/>
          <w:lang w:eastAsia="ar-SA"/>
        </w:rPr>
      </w:pPr>
      <w:r w:rsidRPr="008A2A4D">
        <w:rPr>
          <w:rFonts w:ascii="Times New Roman" w:eastAsia="Times New Roman" w:hAnsi="Times New Roman"/>
          <w:b/>
          <w:bCs/>
          <w:sz w:val="28"/>
          <w:szCs w:val="28"/>
          <w:lang w:eastAsia="ar-SA"/>
        </w:rPr>
        <w:t>Развитие трудовой деятельности</w:t>
      </w:r>
    </w:p>
    <w:p w:rsidR="008A2A4D" w:rsidRPr="008A2A4D" w:rsidRDefault="008A2A4D" w:rsidP="008A2A4D">
      <w:pPr>
        <w:suppressAutoHyphens/>
        <w:spacing w:after="0" w:line="240" w:lineRule="auto"/>
        <w:ind w:firstLine="709"/>
        <w:jc w:val="both"/>
        <w:rPr>
          <w:rFonts w:ascii="Times New Roman" w:eastAsia="Times New Roman" w:hAnsi="Times New Roman"/>
          <w:b/>
          <w:bCs/>
          <w:sz w:val="28"/>
          <w:szCs w:val="28"/>
          <w:lang w:eastAsia="ar-SA"/>
        </w:rPr>
      </w:pPr>
      <w:r w:rsidRPr="008A2A4D">
        <w:rPr>
          <w:rFonts w:ascii="Times New Roman" w:eastAsia="Times New Roman" w:hAnsi="Times New Roman"/>
          <w:b/>
          <w:bCs/>
          <w:sz w:val="28"/>
          <w:szCs w:val="28"/>
          <w:lang w:eastAsia="ar-SA"/>
        </w:rPr>
        <w:t xml:space="preserve">Самообслуживание. </w:t>
      </w:r>
      <w:r w:rsidRPr="008A2A4D">
        <w:rPr>
          <w:rFonts w:ascii="Times New Roman" w:eastAsia="Times New Roman" w:hAnsi="Times New Roman"/>
          <w:sz w:val="28"/>
          <w:szCs w:val="28"/>
          <w:lang w:eastAsia="ar-SA"/>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всегда аккуратными, опрятными. Формировать умение самостоятельно готовить свое рабочее место и убирать его после окончания занятий рисованием, лепкой, аппликацией.</w:t>
      </w:r>
    </w:p>
    <w:p w:rsidR="008A2A4D" w:rsidRPr="008A2A4D" w:rsidRDefault="008A2A4D" w:rsidP="008A2A4D">
      <w:pPr>
        <w:suppressAutoHyphens/>
        <w:spacing w:after="0" w:line="240" w:lineRule="auto"/>
        <w:ind w:firstLine="709"/>
        <w:jc w:val="both"/>
        <w:rPr>
          <w:rFonts w:ascii="Times New Roman" w:eastAsia="Times New Roman" w:hAnsi="Times New Roman"/>
          <w:b/>
          <w:bCs/>
          <w:sz w:val="28"/>
          <w:szCs w:val="28"/>
          <w:lang w:eastAsia="ar-SA"/>
        </w:rPr>
      </w:pPr>
      <w:r w:rsidRPr="008A2A4D">
        <w:rPr>
          <w:rFonts w:ascii="Times New Roman" w:eastAsia="Times New Roman" w:hAnsi="Times New Roman"/>
          <w:b/>
          <w:bCs/>
          <w:sz w:val="28"/>
          <w:szCs w:val="28"/>
          <w:lang w:eastAsia="ar-SA"/>
        </w:rPr>
        <w:t xml:space="preserve">Хозяйственно бытовой труд. </w:t>
      </w:r>
      <w:r w:rsidRPr="008A2A4D">
        <w:rPr>
          <w:rFonts w:ascii="Times New Roman" w:eastAsia="Times New Roman" w:hAnsi="Times New Roman"/>
          <w:sz w:val="28"/>
          <w:szCs w:val="28"/>
          <w:lang w:eastAsia="ar-SA"/>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В весенний и осенний периоды приучать детей вместе с воспитателем убирать на участке мусор, в зимний период расчищать снег. Формировать умение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8A2A4D">
        <w:rPr>
          <w:rFonts w:ascii="Times New Roman" w:eastAsia="Times New Roman" w:hAnsi="Times New Roman"/>
          <w:sz w:val="28"/>
          <w:szCs w:val="28"/>
          <w:lang w:eastAsia="ar-SA"/>
        </w:rPr>
        <w:t>салфетницы</w:t>
      </w:r>
      <w:proofErr w:type="spellEnd"/>
      <w:r w:rsidRPr="008A2A4D">
        <w:rPr>
          <w:rFonts w:ascii="Times New Roman" w:eastAsia="Times New Roman" w:hAnsi="Times New Roman"/>
          <w:sz w:val="28"/>
          <w:szCs w:val="28"/>
          <w:lang w:eastAsia="ar-SA"/>
        </w:rPr>
        <w:t>, раскладывать столовые приборы (ложки, вилки, ножи).</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b/>
          <w:bCs/>
          <w:sz w:val="28"/>
          <w:szCs w:val="28"/>
          <w:lang w:eastAsia="ar-SA"/>
        </w:rPr>
        <w:t>Труд в природе</w:t>
      </w:r>
    </w:p>
    <w:p w:rsidR="008A2A4D" w:rsidRPr="008A2A4D" w:rsidRDefault="008A2A4D" w:rsidP="008A2A4D">
      <w:pPr>
        <w:suppressAutoHyphens/>
        <w:spacing w:after="0" w:line="240" w:lineRule="auto"/>
        <w:ind w:firstLine="709"/>
        <w:jc w:val="both"/>
        <w:rPr>
          <w:rFonts w:ascii="Times New Roman" w:eastAsia="Times New Roman" w:hAnsi="Times New Roman"/>
          <w:b/>
          <w:bCs/>
          <w:sz w:val="28"/>
          <w:szCs w:val="28"/>
          <w:lang w:eastAsia="ar-SA"/>
        </w:rPr>
      </w:pPr>
      <w:r w:rsidRPr="008A2A4D">
        <w:rPr>
          <w:rFonts w:ascii="Times New Roman" w:eastAsia="Times New Roman" w:hAnsi="Times New Roman"/>
          <w:sz w:val="28"/>
          <w:szCs w:val="28"/>
          <w:lang w:eastAsia="ar-SA"/>
        </w:rPr>
        <w:t>Закреплять умение поливать растения, кормить рыб, мыть поилки, наливать в них воду, класть корм в кормушки (при участии воспитателя)</w:t>
      </w:r>
      <w:proofErr w:type="gramStart"/>
      <w:r w:rsidRPr="008A2A4D">
        <w:rPr>
          <w:rFonts w:ascii="Times New Roman" w:eastAsia="Times New Roman" w:hAnsi="Times New Roman"/>
          <w:sz w:val="28"/>
          <w:szCs w:val="28"/>
          <w:lang w:eastAsia="ar-SA"/>
        </w:rPr>
        <w:t>.П</w:t>
      </w:r>
      <w:proofErr w:type="gramEnd"/>
      <w:r w:rsidRPr="008A2A4D">
        <w:rPr>
          <w:rFonts w:ascii="Times New Roman" w:eastAsia="Times New Roman" w:hAnsi="Times New Roman"/>
          <w:sz w:val="28"/>
          <w:szCs w:val="28"/>
          <w:lang w:eastAsia="ar-SA"/>
        </w:rPr>
        <w:t xml:space="preserve">риобщать детей к работе по выращиванию зелени для корма птицам в зимнее время. Привлекать к подкормке зимующих птиц. Приучать детей к работе на огороде и в цветнике (посев семян, поливка, сбор урожая). Формировать стремление помогать воспитателю приводить в порядок </w:t>
      </w:r>
      <w:r w:rsidRPr="008A2A4D">
        <w:rPr>
          <w:rFonts w:ascii="Times New Roman" w:eastAsia="Times New Roman" w:hAnsi="Times New Roman"/>
          <w:sz w:val="28"/>
          <w:szCs w:val="28"/>
          <w:lang w:eastAsia="ar-SA"/>
        </w:rPr>
        <w:lastRenderedPageBreak/>
        <w:t>используемое в трудовой деятельности оборудование (очищать, просушивать, относить в отведенное место).</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b/>
          <w:bCs/>
          <w:sz w:val="28"/>
          <w:szCs w:val="28"/>
          <w:lang w:eastAsia="ar-SA"/>
        </w:rPr>
        <w:t>Воспитание ценностного отношения к собственному труду, труду других людей и его результатам</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Воспитывать положительное отношение к труду, желание трудиться. Развивать умение выполнять индивидуальные и коллективные поручения.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Формировать предпосылки ответственного отношения к порученному заданию (умение и желание доводить дело до конца, стремление сделать его хорошо). Разъяснять детям значимость их труда. Поощрять инициативу в оказании помощи товарищам, взрослым. Формирование первичных представлений о труде взрослых, его роли в обществе и жизни каждого человека. Продолжать расширять представления о труде взрослых, о разных профессиях.</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Продолжать знакомить с профессиями (шофер, почтальон, продавец, врач), Формировать интерес к профессиям родителей, подчеркивать значимость их труда. Образовательная область «Безопасность» «Содержание образовательной области «Безопасность» направлено на достижение целей формирования основ безопасности собственной жизнедеятельности формирования предпосылок экологического сознания (безопасности окружающего мира) через решение следующих задач:</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формирование представлений об опасных для человека и окружающего мира природы ситуациях и способах поведения в них;</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приобщение к правилам безопасного для человека и окружающего мира природы поведения;</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передачу детям знаний о правилах безопасности дорожного движения в качестве пешехода и пассажира транспортного средства;</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формирование осторожного и осмотрительного отношения к потенциально опасным для человека и окружающего мира природы ситуациям. Формирование основ безопасности собственной жизнедеятельности</w:t>
      </w:r>
      <w:proofErr w:type="gramStart"/>
      <w:r w:rsidRPr="008A2A4D">
        <w:rPr>
          <w:rFonts w:ascii="Times New Roman" w:eastAsia="Times New Roman" w:hAnsi="Times New Roman"/>
          <w:sz w:val="28"/>
          <w:szCs w:val="28"/>
          <w:lang w:eastAsia="ar-SA"/>
        </w:rPr>
        <w:t xml:space="preserve"> .</w:t>
      </w:r>
      <w:proofErr w:type="gramEnd"/>
      <w:r w:rsidRPr="008A2A4D">
        <w:rPr>
          <w:rFonts w:ascii="Times New Roman" w:eastAsia="Times New Roman" w:hAnsi="Times New Roman"/>
          <w:sz w:val="28"/>
          <w:szCs w:val="28"/>
          <w:lang w:eastAsia="ar-SA"/>
        </w:rPr>
        <w:t>Продолжать знакомить детей с элементарными правилами поведения в детском саду. Продолжать знакомить с культурой поведения на улице и в транспорте.</w:t>
      </w:r>
    </w:p>
    <w:p w:rsidR="008A2A4D" w:rsidRPr="008A2A4D" w:rsidRDefault="008A2A4D" w:rsidP="008A2A4D">
      <w:pPr>
        <w:suppressAutoHyphens/>
        <w:spacing w:after="0" w:line="240" w:lineRule="auto"/>
        <w:ind w:firstLine="709"/>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О правилах безопасности дорожного движения. Закреплять знания детей о правилах дорожного движения: переходить улицу только с взрослым, в строго отведенных местах и на зеленый сигнал светофора. Расширять знания детей о светофоре. Закреплять знания о значении сигналов светофора (на красный свет пешеходы и автомобили стоят, на желтый — готовятся к движению, на зеленый —двигаются).</w:t>
      </w:r>
    </w:p>
    <w:p w:rsidR="008A2A4D" w:rsidRPr="008A2A4D" w:rsidRDefault="008A2A4D" w:rsidP="008A2A4D">
      <w:pPr>
        <w:suppressAutoHyphens/>
        <w:spacing w:after="0" w:line="240" w:lineRule="auto"/>
        <w:ind w:firstLine="709"/>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Закреплять знания детей о правилах поведения в общественном транспорте. Формирование предпосылок экологического сознания. Продолжать формировать элементарные представления о способах взаимодействия с растениями и животными: рассматривать растения, не нанося им. </w:t>
      </w:r>
    </w:p>
    <w:p w:rsidR="008A2A4D" w:rsidRPr="008A2A4D" w:rsidRDefault="008A2A4D" w:rsidP="008A2A4D">
      <w:pPr>
        <w:suppressAutoHyphens/>
        <w:spacing w:after="0" w:line="240" w:lineRule="auto"/>
        <w:ind w:firstLine="709"/>
        <w:rPr>
          <w:rFonts w:ascii="Times New Roman" w:eastAsia="Times New Roman" w:hAnsi="Times New Roman"/>
          <w:sz w:val="28"/>
          <w:szCs w:val="28"/>
          <w:lang w:eastAsia="ar-SA"/>
        </w:rPr>
      </w:pPr>
    </w:p>
    <w:p w:rsidR="008A2A4D" w:rsidRPr="008A2A4D" w:rsidRDefault="008A2A4D" w:rsidP="008A2A4D">
      <w:pPr>
        <w:suppressAutoHyphens/>
        <w:spacing w:after="0" w:line="240" w:lineRule="auto"/>
        <w:ind w:firstLine="709"/>
        <w:rPr>
          <w:rFonts w:ascii="Times New Roman" w:eastAsia="Times New Roman" w:hAnsi="Times New Roman"/>
          <w:sz w:val="28"/>
          <w:szCs w:val="28"/>
          <w:lang w:eastAsia="ar-SA"/>
        </w:rPr>
      </w:pPr>
      <w:r w:rsidRPr="008A2A4D">
        <w:rPr>
          <w:rFonts w:ascii="Times New Roman" w:eastAsia="Times New Roman" w:hAnsi="Times New Roman"/>
          <w:b/>
          <w:sz w:val="28"/>
          <w:szCs w:val="28"/>
          <w:lang w:eastAsia="ar-SA"/>
        </w:rPr>
        <w:t>2.3 Образовательная область «Речевое развитие»</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Содержание данной области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8A2A4D" w:rsidRPr="008A2A4D" w:rsidRDefault="008A2A4D" w:rsidP="008A2A4D">
      <w:pPr>
        <w:numPr>
          <w:ilvl w:val="0"/>
          <w:numId w:val="9"/>
        </w:numPr>
        <w:tabs>
          <w:tab w:val="left" w:pos="993"/>
        </w:tabs>
        <w:suppressAutoHyphens/>
        <w:spacing w:after="0" w:line="240" w:lineRule="auto"/>
        <w:ind w:firstLine="709"/>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развитие свободного общения со взрослыми и детьми;</w:t>
      </w:r>
    </w:p>
    <w:p w:rsidR="008A2A4D" w:rsidRPr="008A2A4D" w:rsidRDefault="008A2A4D" w:rsidP="008A2A4D">
      <w:pPr>
        <w:numPr>
          <w:ilvl w:val="0"/>
          <w:numId w:val="9"/>
        </w:numPr>
        <w:tabs>
          <w:tab w:val="left" w:pos="993"/>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практическое овладение воспитанниками нормами речи. Развитие свободного общения со взрослыми и детьми. Обсуждать с детьми информацию о предметах, явлениях, событиях, выходящих за пределы привычного им ближайшего окружения.</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Помогать детям, выражать свою точку зрения, обсуждать со сверстниками различные ситуации. Развитие всех компонентов устной речи, практическое овладение нормами речи.</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Формирование словаря. 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 Активизировать употребление в речи названий предметов, их частей материалов, из  которых они изготовлены. Развивать умение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Совершенствовать умение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Звуковая культура речи.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w:t>
      </w:r>
      <w:r w:rsidRPr="008A2A4D">
        <w:rPr>
          <w:rFonts w:ascii="Times New Roman" w:eastAsia="Times New Roman" w:hAnsi="Times New Roman"/>
          <w:sz w:val="28"/>
          <w:szCs w:val="28"/>
          <w:lang w:eastAsia="ar-SA"/>
        </w:rPr>
        <w:lastRenderedPageBreak/>
        <w:t>интонационную выразительность речи. Грамматический строй речи. Формировать умение согласовывать слова в предложении, правильно использовать предлоги в речи; образовывать форму множественного числа действительных,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детей пятого года жизни словотворчество, тактично подсказывать общепринятый образец слова.</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Побуждать активно употреблять в речи простейшие виды сложносочиненных и сложноподчиненных предложений. Связная речь.</w:t>
      </w:r>
    </w:p>
    <w:p w:rsidR="008A2A4D" w:rsidRPr="008A2A4D" w:rsidRDefault="008A2A4D" w:rsidP="008A2A4D">
      <w:pPr>
        <w:suppressAutoHyphens/>
        <w:spacing w:after="0" w:line="240" w:lineRule="auto"/>
        <w:ind w:firstLine="709"/>
        <w:jc w:val="both"/>
        <w:rPr>
          <w:rFonts w:eastAsia="Times New Roman" w:cs="Calibri"/>
          <w:lang w:eastAsia="ar-SA"/>
        </w:rPr>
      </w:pPr>
      <w:r w:rsidRPr="008A2A4D">
        <w:rPr>
          <w:rFonts w:ascii="Times New Roman" w:eastAsia="Times New Roman" w:hAnsi="Times New Roman"/>
          <w:sz w:val="28"/>
          <w:szCs w:val="28"/>
          <w:lang w:eastAsia="ar-SA"/>
        </w:rPr>
        <w:t>Совершенствовать диалогическую речь: учить участвовать в беседе, понятно для слушателей отвечать на вопросы и задавать их. 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Закреплять умение пересказывать наиболее выразительные и динамичные отрывки из сказок.</w:t>
      </w:r>
    </w:p>
    <w:p w:rsidR="008A2A4D" w:rsidRPr="008A2A4D" w:rsidRDefault="008A2A4D" w:rsidP="008A2A4D">
      <w:pPr>
        <w:suppressAutoHyphens/>
        <w:spacing w:after="0" w:line="240" w:lineRule="auto"/>
        <w:ind w:firstLine="709"/>
        <w:jc w:val="both"/>
        <w:rPr>
          <w:rFonts w:eastAsia="Times New Roman" w:cs="Calibri"/>
          <w:lang w:eastAsia="ar-SA"/>
        </w:rPr>
      </w:pPr>
    </w:p>
    <w:p w:rsidR="008A2A4D" w:rsidRPr="008A2A4D" w:rsidRDefault="008A2A4D" w:rsidP="008A2A4D">
      <w:pPr>
        <w:suppressAutoHyphens/>
        <w:spacing w:after="0" w:line="240" w:lineRule="auto"/>
        <w:ind w:firstLine="709"/>
        <w:jc w:val="center"/>
        <w:rPr>
          <w:rFonts w:ascii="Times New Roman" w:eastAsia="Times New Roman" w:hAnsi="Times New Roman"/>
          <w:sz w:val="28"/>
          <w:szCs w:val="28"/>
          <w:lang w:eastAsia="ar-SA"/>
        </w:rPr>
      </w:pPr>
      <w:r w:rsidRPr="008A2A4D">
        <w:rPr>
          <w:rFonts w:ascii="Times New Roman" w:eastAsia="Times New Roman" w:hAnsi="Times New Roman"/>
          <w:b/>
          <w:bCs/>
          <w:sz w:val="28"/>
          <w:szCs w:val="28"/>
          <w:lang w:eastAsia="ar-SA"/>
        </w:rPr>
        <w:t>Чтение художественной литературы</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Данный раздел направлен на достижение цели формирования интереса и потребности в чтении восприятии) книг через решение следующих задач.</w:t>
      </w:r>
    </w:p>
    <w:p w:rsidR="008A2A4D" w:rsidRPr="008A2A4D" w:rsidRDefault="008A2A4D" w:rsidP="008A2A4D">
      <w:pPr>
        <w:numPr>
          <w:ilvl w:val="0"/>
          <w:numId w:val="6"/>
        </w:num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формирование целостной картины мира, в том числе первичных ценностных представлений;</w:t>
      </w:r>
    </w:p>
    <w:p w:rsidR="008A2A4D" w:rsidRPr="008A2A4D" w:rsidRDefault="008A2A4D" w:rsidP="008A2A4D">
      <w:pPr>
        <w:numPr>
          <w:ilvl w:val="0"/>
          <w:numId w:val="6"/>
        </w:numPr>
        <w:suppressAutoHyphens/>
        <w:spacing w:after="0" w:line="240" w:lineRule="auto"/>
        <w:ind w:firstLine="709"/>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развитие литературной речи;</w:t>
      </w:r>
    </w:p>
    <w:p w:rsidR="008A2A4D" w:rsidRPr="008A2A4D" w:rsidRDefault="008A2A4D" w:rsidP="008A2A4D">
      <w:pPr>
        <w:numPr>
          <w:ilvl w:val="0"/>
          <w:numId w:val="6"/>
        </w:num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приобщение к словесному искусству, в том числе развитие художественного восприятия и эстетического вкуса. Формирование интереса и потребности в чтении. Продолжать работу по формированию интереса к книге. Продолжать регулярно читать детям художественные и познавательные книги</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Формировать понимание того, что из книг можно узнать много интересного.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Направлено на достижение целей формирования интереса к </w:t>
      </w:r>
      <w:r w:rsidRPr="008A2A4D">
        <w:rPr>
          <w:rFonts w:ascii="Times New Roman" w:eastAsia="Times New Roman" w:hAnsi="Times New Roman"/>
          <w:sz w:val="28"/>
          <w:szCs w:val="28"/>
          <w:lang w:eastAsia="ar-SA"/>
        </w:rPr>
        <w:lastRenderedPageBreak/>
        <w:t>эстетической стороне окружающей действительности, удовлетворение потребности детей в самовыражении через решение следующих задач:</w:t>
      </w:r>
    </w:p>
    <w:p w:rsidR="008A2A4D" w:rsidRPr="008A2A4D" w:rsidRDefault="008A2A4D" w:rsidP="008A2A4D">
      <w:pPr>
        <w:suppressAutoHyphens/>
        <w:spacing w:after="0" w:line="240" w:lineRule="auto"/>
        <w:ind w:firstLine="709"/>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развитие продуктивной деятельности детей (рисование, лепка, аппликация, художественный труд);</w:t>
      </w:r>
    </w:p>
    <w:p w:rsidR="008A2A4D" w:rsidRPr="008A2A4D" w:rsidRDefault="008A2A4D" w:rsidP="008A2A4D">
      <w:pPr>
        <w:suppressAutoHyphens/>
        <w:spacing w:after="0" w:line="240" w:lineRule="auto"/>
        <w:ind w:firstLine="709"/>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развитие детского творчества;</w:t>
      </w:r>
    </w:p>
    <w:p w:rsidR="008A2A4D" w:rsidRPr="008A2A4D" w:rsidRDefault="008A2A4D" w:rsidP="008A2A4D">
      <w:pPr>
        <w:suppressAutoHyphens/>
        <w:spacing w:after="0" w:line="240" w:lineRule="auto"/>
        <w:ind w:firstLine="709"/>
        <w:rPr>
          <w:rFonts w:ascii="Times New Roman" w:eastAsia="Times New Roman" w:hAnsi="Times New Roman"/>
          <w:b/>
          <w:sz w:val="28"/>
          <w:szCs w:val="28"/>
          <w:lang w:eastAsia="ar-SA"/>
        </w:rPr>
      </w:pPr>
      <w:r w:rsidRPr="008A2A4D">
        <w:rPr>
          <w:rFonts w:ascii="Times New Roman" w:eastAsia="Times New Roman" w:hAnsi="Times New Roman"/>
          <w:sz w:val="28"/>
          <w:szCs w:val="28"/>
          <w:lang w:eastAsia="ar-SA"/>
        </w:rPr>
        <w:t>• приобщение к изобразительному искусству».</w:t>
      </w:r>
    </w:p>
    <w:p w:rsidR="008A2A4D" w:rsidRPr="008A2A4D" w:rsidRDefault="008A2A4D" w:rsidP="008A2A4D">
      <w:pPr>
        <w:suppressAutoHyphens/>
        <w:spacing w:after="0" w:line="240" w:lineRule="auto"/>
        <w:ind w:firstLine="1993"/>
        <w:rPr>
          <w:rFonts w:ascii="Times New Roman" w:eastAsia="Times New Roman" w:hAnsi="Times New Roman"/>
          <w:b/>
          <w:sz w:val="28"/>
          <w:szCs w:val="28"/>
          <w:lang w:eastAsia="ar-SA"/>
        </w:rPr>
      </w:pPr>
    </w:p>
    <w:p w:rsidR="008A2A4D" w:rsidRPr="008A2A4D" w:rsidRDefault="008A2A4D" w:rsidP="008A2A4D">
      <w:pPr>
        <w:tabs>
          <w:tab w:val="left" w:pos="1134"/>
        </w:tabs>
        <w:suppressAutoHyphens/>
        <w:ind w:firstLine="709"/>
        <w:rPr>
          <w:rFonts w:ascii="Times New Roman" w:eastAsia="Times New Roman" w:hAnsi="Times New Roman"/>
          <w:b/>
          <w:bCs/>
          <w:sz w:val="28"/>
          <w:szCs w:val="28"/>
          <w:lang w:eastAsia="ar-SA"/>
        </w:rPr>
      </w:pPr>
      <w:r w:rsidRPr="008A2A4D">
        <w:rPr>
          <w:rFonts w:ascii="Times New Roman" w:eastAsia="Times New Roman" w:hAnsi="Times New Roman"/>
          <w:b/>
          <w:sz w:val="28"/>
          <w:szCs w:val="28"/>
          <w:lang w:eastAsia="ar-SA"/>
        </w:rPr>
        <w:t>2.4 Образовательная область «Художественно - эстетическое развитие»</w:t>
      </w:r>
    </w:p>
    <w:p w:rsidR="008A2A4D" w:rsidRPr="008A2A4D" w:rsidRDefault="008A2A4D" w:rsidP="008A2A4D">
      <w:pPr>
        <w:suppressAutoHyphens/>
        <w:spacing w:after="0" w:line="240" w:lineRule="auto"/>
        <w:ind w:firstLine="709"/>
        <w:jc w:val="both"/>
        <w:rPr>
          <w:rFonts w:ascii="Times New Roman" w:eastAsia="Times New Roman" w:hAnsi="Times New Roman"/>
          <w:b/>
          <w:bCs/>
          <w:sz w:val="28"/>
          <w:szCs w:val="28"/>
          <w:lang w:eastAsia="ar-SA"/>
        </w:rPr>
      </w:pPr>
      <w:r w:rsidRPr="008A2A4D">
        <w:rPr>
          <w:rFonts w:ascii="Times New Roman" w:eastAsia="Times New Roman" w:hAnsi="Times New Roman"/>
          <w:b/>
          <w:bCs/>
          <w:sz w:val="28"/>
          <w:szCs w:val="28"/>
          <w:lang w:eastAsia="ar-SA"/>
        </w:rPr>
        <w:t xml:space="preserve">Рисование. </w:t>
      </w:r>
      <w:r w:rsidRPr="008A2A4D">
        <w:rPr>
          <w:rFonts w:ascii="Times New Roman" w:eastAsia="Times New Roman" w:hAnsi="Times New Roman"/>
          <w:sz w:val="28"/>
          <w:szCs w:val="28"/>
          <w:lang w:eastAsia="ar-SA"/>
        </w:rPr>
        <w:t xml:space="preserve">Изображает предметы путем создания отчетливых форм, подбора цвета, аккуратного закрашивания, использования разных материалов. Передает несложный сюжет, объединяя в рисунке несколько предметов. Выделяет выразительные средства дымковской и </w:t>
      </w:r>
      <w:proofErr w:type="spellStart"/>
      <w:r w:rsidRPr="008A2A4D">
        <w:rPr>
          <w:rFonts w:ascii="Times New Roman" w:eastAsia="Times New Roman" w:hAnsi="Times New Roman"/>
          <w:sz w:val="28"/>
          <w:szCs w:val="28"/>
          <w:lang w:eastAsia="ar-SA"/>
        </w:rPr>
        <w:t>филимоновской</w:t>
      </w:r>
      <w:proofErr w:type="spellEnd"/>
      <w:r w:rsidRPr="008A2A4D">
        <w:rPr>
          <w:rFonts w:ascii="Times New Roman" w:eastAsia="Times New Roman" w:hAnsi="Times New Roman"/>
          <w:sz w:val="28"/>
          <w:szCs w:val="28"/>
          <w:lang w:eastAsia="ar-SA"/>
        </w:rPr>
        <w:t xml:space="preserve"> игрушки. Украшает силуэты игрушек элементами дымковской и </w:t>
      </w:r>
      <w:proofErr w:type="spellStart"/>
      <w:r w:rsidRPr="008A2A4D">
        <w:rPr>
          <w:rFonts w:ascii="Times New Roman" w:eastAsia="Times New Roman" w:hAnsi="Times New Roman"/>
          <w:sz w:val="28"/>
          <w:szCs w:val="28"/>
          <w:lang w:eastAsia="ar-SA"/>
        </w:rPr>
        <w:t>филимоновской</w:t>
      </w:r>
      <w:proofErr w:type="spellEnd"/>
      <w:r w:rsidRPr="008A2A4D">
        <w:rPr>
          <w:rFonts w:ascii="Times New Roman" w:eastAsia="Times New Roman" w:hAnsi="Times New Roman"/>
          <w:sz w:val="28"/>
          <w:szCs w:val="28"/>
          <w:lang w:eastAsia="ar-SA"/>
        </w:rPr>
        <w:t xml:space="preserve"> росписи.</w:t>
      </w:r>
    </w:p>
    <w:p w:rsidR="008A2A4D" w:rsidRPr="008A2A4D" w:rsidRDefault="008A2A4D" w:rsidP="008A2A4D">
      <w:pPr>
        <w:suppressAutoHyphens/>
        <w:spacing w:after="0" w:line="240" w:lineRule="auto"/>
        <w:ind w:firstLine="709"/>
        <w:jc w:val="both"/>
        <w:rPr>
          <w:rFonts w:ascii="Times New Roman" w:eastAsia="Times New Roman" w:hAnsi="Times New Roman"/>
          <w:b/>
          <w:bCs/>
          <w:sz w:val="28"/>
          <w:szCs w:val="28"/>
          <w:lang w:eastAsia="ar-SA"/>
        </w:rPr>
      </w:pPr>
      <w:r w:rsidRPr="008A2A4D">
        <w:rPr>
          <w:rFonts w:ascii="Times New Roman" w:eastAsia="Times New Roman" w:hAnsi="Times New Roman"/>
          <w:b/>
          <w:bCs/>
          <w:sz w:val="28"/>
          <w:szCs w:val="28"/>
          <w:lang w:eastAsia="ar-SA"/>
        </w:rPr>
        <w:t xml:space="preserve">Лепка. </w:t>
      </w:r>
      <w:r w:rsidRPr="008A2A4D">
        <w:rPr>
          <w:rFonts w:ascii="Times New Roman" w:eastAsia="Times New Roman" w:hAnsi="Times New Roman"/>
          <w:sz w:val="28"/>
          <w:szCs w:val="28"/>
          <w:lang w:eastAsia="ar-SA"/>
        </w:rPr>
        <w:t>Создает образы разных предметов и игрушек, объединяет их в коллективную композицию; использует все многообразие усвоенных приемов лепки.</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b/>
          <w:bCs/>
          <w:sz w:val="28"/>
          <w:szCs w:val="28"/>
          <w:lang w:eastAsia="ar-SA"/>
        </w:rPr>
        <w:t xml:space="preserve">Аппликация. </w:t>
      </w:r>
      <w:r w:rsidRPr="008A2A4D">
        <w:rPr>
          <w:rFonts w:ascii="Times New Roman" w:eastAsia="Times New Roman" w:hAnsi="Times New Roman"/>
          <w:sz w:val="28"/>
          <w:szCs w:val="28"/>
          <w:lang w:eastAsia="ar-SA"/>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 Аккуратно наклеивает изображения предметов, состоящие из нескольких частей. Составляет узоры из растительных форм и геометрических фигур. Образовательная область «Музыка». Узнает песни по мелодии. Различает звуки по высоте (в пределах сексты — септимы).</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Может петь протяжно, четко произносить </w:t>
      </w:r>
      <w:r w:rsidRPr="008A2A4D">
        <w:rPr>
          <w:rFonts w:ascii="Times New Roman" w:eastAsia="Times New Roman" w:hAnsi="Times New Roman"/>
          <w:b/>
          <w:bCs/>
          <w:i/>
          <w:iCs/>
          <w:sz w:val="28"/>
          <w:szCs w:val="28"/>
          <w:lang w:eastAsia="ar-SA"/>
        </w:rPr>
        <w:t xml:space="preserve">слова; </w:t>
      </w:r>
      <w:r w:rsidRPr="008A2A4D">
        <w:rPr>
          <w:rFonts w:ascii="Times New Roman" w:eastAsia="Times New Roman" w:hAnsi="Times New Roman"/>
          <w:sz w:val="28"/>
          <w:szCs w:val="28"/>
          <w:lang w:eastAsia="ar-SA"/>
        </w:rPr>
        <w:t>вместе с другими детьми —начинать и заканчивать пение. Выполняет движения, отвечающие характеру музыки, самостоятельно меняя их в соответствии с двух частной формой музыкального произведения.</w:t>
      </w:r>
    </w:p>
    <w:p w:rsidR="008A2A4D" w:rsidRPr="008A2A4D" w:rsidRDefault="008A2A4D" w:rsidP="008A2A4D">
      <w:pPr>
        <w:suppressAutoHyphens/>
        <w:spacing w:after="0" w:line="240" w:lineRule="auto"/>
        <w:ind w:firstLine="709"/>
        <w:jc w:val="both"/>
        <w:rPr>
          <w:rFonts w:ascii="Times New Roman" w:eastAsia="Times New Roman" w:hAnsi="Times New Roman"/>
          <w:b/>
          <w:sz w:val="28"/>
          <w:szCs w:val="28"/>
          <w:lang w:eastAsia="ar-SA"/>
        </w:rPr>
      </w:pPr>
      <w:r w:rsidRPr="008A2A4D">
        <w:rPr>
          <w:rFonts w:ascii="Times New Roman" w:eastAsia="Times New Roman" w:hAnsi="Times New Roman"/>
          <w:sz w:val="28"/>
          <w:szCs w:val="28"/>
          <w:lang w:eastAsia="ar-SA"/>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 играть на металлофоне простейшие мелодии на одном звуке.</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b/>
          <w:sz w:val="28"/>
          <w:szCs w:val="28"/>
          <w:lang w:eastAsia="ar-SA"/>
        </w:rPr>
        <w:t>Развитие продуктивной деятельности. Рисование</w:t>
      </w:r>
      <w:r w:rsidRPr="008A2A4D">
        <w:rPr>
          <w:rFonts w:ascii="Times New Roman" w:eastAsia="Times New Roman" w:hAnsi="Times New Roman"/>
          <w:sz w:val="28"/>
          <w:szCs w:val="28"/>
          <w:lang w:eastAsia="ar-SA"/>
        </w:rPr>
        <w:t>.</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Развивать умение смешивать краски для получения нужных цветов и оттенков. Развивать желание использовать в рисовании, аппликации </w:t>
      </w:r>
      <w:r w:rsidRPr="008A2A4D">
        <w:rPr>
          <w:rFonts w:ascii="Times New Roman" w:eastAsia="Times New Roman" w:hAnsi="Times New Roman"/>
          <w:sz w:val="28"/>
          <w:szCs w:val="28"/>
          <w:lang w:eastAsia="ar-SA"/>
        </w:rPr>
        <w:lastRenderedPageBreak/>
        <w:t>разнообразные цвета, обращать внимание на многоцветие окружающего мира.</w:t>
      </w:r>
    </w:p>
    <w:p w:rsidR="008A2A4D" w:rsidRPr="008A2A4D" w:rsidRDefault="008A2A4D" w:rsidP="008A2A4D">
      <w:pPr>
        <w:suppressAutoHyphens/>
        <w:spacing w:after="0" w:line="240" w:lineRule="auto"/>
        <w:ind w:firstLine="709"/>
        <w:jc w:val="both"/>
        <w:rPr>
          <w:rFonts w:ascii="Times New Roman" w:eastAsia="Times New Roman" w:hAnsi="Times New Roman"/>
          <w:b/>
          <w:sz w:val="28"/>
          <w:szCs w:val="28"/>
          <w:lang w:eastAsia="ar-SA"/>
        </w:rPr>
      </w:pPr>
      <w:r w:rsidRPr="008A2A4D">
        <w:rPr>
          <w:rFonts w:ascii="Times New Roman" w:eastAsia="Times New Roman" w:hAnsi="Times New Roman"/>
          <w:sz w:val="28"/>
          <w:szCs w:val="28"/>
          <w:lang w:eastAsia="ar-SA"/>
        </w:rPr>
        <w:t xml:space="preserve">Закреплять умение правильно держать карандаш, кисть, фломастер, цветной мелок использовать их при создании изображения. 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 Формировать умение правильно передавать расположение частей сложных предметов (кукла, зайчик и др.) и соотносить их по величине. Декоративное рисование. Продолжать формировать умение создавать декоративные композиции по мотивам дымковских, </w:t>
      </w:r>
      <w:proofErr w:type="spellStart"/>
      <w:r w:rsidRPr="008A2A4D">
        <w:rPr>
          <w:rFonts w:ascii="Times New Roman" w:eastAsia="Times New Roman" w:hAnsi="Times New Roman"/>
          <w:sz w:val="28"/>
          <w:szCs w:val="28"/>
          <w:lang w:eastAsia="ar-SA"/>
        </w:rPr>
        <w:t>филимоновских</w:t>
      </w:r>
      <w:proofErr w:type="spellEnd"/>
      <w:r w:rsidRPr="008A2A4D">
        <w:rPr>
          <w:rFonts w:ascii="Times New Roman" w:eastAsia="Times New Roman" w:hAnsi="Times New Roman"/>
          <w:sz w:val="28"/>
          <w:szCs w:val="28"/>
          <w:lang w:eastAsia="ar-SA"/>
        </w:rPr>
        <w:t xml:space="preserve"> узоров. Использовать дымковские и </w:t>
      </w:r>
      <w:proofErr w:type="spellStart"/>
      <w:r w:rsidRPr="008A2A4D">
        <w:rPr>
          <w:rFonts w:ascii="Times New Roman" w:eastAsia="Times New Roman" w:hAnsi="Times New Roman"/>
          <w:sz w:val="28"/>
          <w:szCs w:val="28"/>
          <w:lang w:eastAsia="ar-SA"/>
        </w:rPr>
        <w:t>филимоновские</w:t>
      </w:r>
      <w:proofErr w:type="spellEnd"/>
      <w:r w:rsidRPr="008A2A4D">
        <w:rPr>
          <w:rFonts w:ascii="Times New Roman" w:eastAsia="Times New Roman" w:hAnsi="Times New Roman"/>
          <w:sz w:val="28"/>
          <w:szCs w:val="28"/>
          <w:lang w:eastAsia="ar-SA"/>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 </w:t>
      </w:r>
    </w:p>
    <w:p w:rsidR="008A2A4D" w:rsidRPr="008A2A4D" w:rsidRDefault="008A2A4D" w:rsidP="008A2A4D">
      <w:pPr>
        <w:suppressAutoHyphens/>
        <w:spacing w:after="0" w:line="240" w:lineRule="auto"/>
        <w:ind w:firstLine="709"/>
        <w:jc w:val="both"/>
        <w:rPr>
          <w:rFonts w:ascii="Times New Roman" w:eastAsia="Times New Roman" w:hAnsi="Times New Roman"/>
          <w:b/>
          <w:sz w:val="28"/>
          <w:szCs w:val="28"/>
          <w:lang w:eastAsia="ar-SA"/>
        </w:rPr>
      </w:pPr>
      <w:r w:rsidRPr="008A2A4D">
        <w:rPr>
          <w:rFonts w:ascii="Times New Roman" w:eastAsia="Times New Roman" w:hAnsi="Times New Roman"/>
          <w:b/>
          <w:sz w:val="28"/>
          <w:szCs w:val="28"/>
          <w:lang w:eastAsia="ar-SA"/>
        </w:rPr>
        <w:t>Лепка.</w:t>
      </w:r>
      <w:r w:rsidRPr="008A2A4D">
        <w:rPr>
          <w:rFonts w:ascii="Times New Roman" w:eastAsia="Times New Roman" w:hAnsi="Times New Roman"/>
          <w:sz w:val="28"/>
          <w:szCs w:val="28"/>
          <w:lang w:eastAsia="ar-SA"/>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 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 Закреплять приемы аккуратной лепки.</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b/>
          <w:sz w:val="28"/>
          <w:szCs w:val="28"/>
          <w:lang w:eastAsia="ar-SA"/>
        </w:rPr>
        <w:t>Аппликация</w:t>
      </w:r>
      <w:r w:rsidRPr="008A2A4D">
        <w:rPr>
          <w:rFonts w:ascii="Times New Roman" w:eastAsia="Times New Roman" w:hAnsi="Times New Roman"/>
          <w:sz w:val="28"/>
          <w:szCs w:val="28"/>
          <w:lang w:eastAsia="ar-SA"/>
        </w:rPr>
        <w:t xml:space="preserve">. Развивать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Развивать умение составлять из полос изображения разных предметов (забор, скамейка, лесенка, дерево, кустик и др.). Упражнять в вырезании круглых форм из квадрата и овальных из прямоугольника путем округления углов, использовании этого приема изображения в аппликации овощей, фруктов, ягод, цветов и т.п.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w:t>
      </w:r>
      <w:r w:rsidRPr="008A2A4D">
        <w:rPr>
          <w:rFonts w:ascii="Times New Roman" w:eastAsia="Times New Roman" w:hAnsi="Times New Roman"/>
          <w:sz w:val="28"/>
          <w:szCs w:val="28"/>
          <w:lang w:eastAsia="ar-SA"/>
        </w:rPr>
        <w:lastRenderedPageBreak/>
        <w:t>полукруги, четверти; квадрат — на треугольники и т.д.). Закреплять навыки аккуратного вырезывания и наклеивания. Поощрять проявления активности и творчества.</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Формировать желание взаимодействовать при создании коллективных композиций. Развитие детского творчества.</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Развивать умение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Формировать умение проявлять дружелюбие при оценке работ других детей. Приобщение к изобразительному искусству.</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Познакомить детей с профессиями артиста, художника, композитора. Формировать умение понимать содержание произведений искусства.</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proofErr w:type="gramStart"/>
      <w:r w:rsidRPr="008A2A4D">
        <w:rPr>
          <w:rFonts w:ascii="Times New Roman" w:eastAsia="Times New Roman" w:hAnsi="Times New Roman"/>
          <w:sz w:val="28"/>
          <w:szCs w:val="28"/>
          <w:lang w:eastAsia="ar-SA"/>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изобразительной, музыкальной, конструктивной деятельности.</w:t>
      </w:r>
      <w:proofErr w:type="gramEnd"/>
      <w:r w:rsidRPr="008A2A4D">
        <w:rPr>
          <w:rFonts w:ascii="Times New Roman" w:eastAsia="Times New Roman" w:hAnsi="Times New Roman"/>
          <w:sz w:val="28"/>
          <w:szCs w:val="28"/>
          <w:lang w:eastAsia="ar-SA"/>
        </w:rPr>
        <w:t xml:space="preserve"> 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форме, высоте, длине, с разными окнами, с разным количеством этажей, подъездов и т.д. Вызывать интерес к различным строениям, находящимся вокруг детского сада (дом, в котором живут ребенок и его друзья, школа, кинотеатр). Обращать внимание детей на сходство и различия разных зданий, поощрять самостоятельное выделение частей здания, его особенностей. Закреплять умение замечать различия в </w:t>
      </w:r>
      <w:r w:rsidRPr="008A2A4D">
        <w:rPr>
          <w:rFonts w:ascii="Times New Roman" w:eastAsia="Times New Roman" w:hAnsi="Times New Roman"/>
          <w:sz w:val="28"/>
          <w:szCs w:val="28"/>
          <w:lang w:eastAsia="ar-SA"/>
        </w:rPr>
        <w:lastRenderedPageBreak/>
        <w:t>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первое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детей с произведениями народного искусства (</w:t>
      </w:r>
      <w:proofErr w:type="spellStart"/>
      <w:r w:rsidRPr="008A2A4D">
        <w:rPr>
          <w:rFonts w:ascii="Times New Roman" w:eastAsia="Times New Roman" w:hAnsi="Times New Roman"/>
          <w:sz w:val="28"/>
          <w:szCs w:val="28"/>
          <w:lang w:eastAsia="ar-SA"/>
        </w:rPr>
        <w:t>потешки</w:t>
      </w:r>
      <w:proofErr w:type="spellEnd"/>
      <w:r w:rsidRPr="008A2A4D">
        <w:rPr>
          <w:rFonts w:ascii="Times New Roman" w:eastAsia="Times New Roman" w:hAnsi="Times New Roman"/>
          <w:sz w:val="28"/>
          <w:szCs w:val="28"/>
          <w:lang w:eastAsia="ar-SA"/>
        </w:rPr>
        <w:t xml:space="preserve">, сказки, загадки, песни, хороводы, </w:t>
      </w:r>
      <w:proofErr w:type="spellStart"/>
      <w:r w:rsidRPr="008A2A4D">
        <w:rPr>
          <w:rFonts w:ascii="Times New Roman" w:eastAsia="Times New Roman" w:hAnsi="Times New Roman"/>
          <w:sz w:val="28"/>
          <w:szCs w:val="28"/>
          <w:lang w:eastAsia="ar-SA"/>
        </w:rPr>
        <w:t>заклички</w:t>
      </w:r>
      <w:proofErr w:type="spellEnd"/>
      <w:r w:rsidRPr="008A2A4D">
        <w:rPr>
          <w:rFonts w:ascii="Times New Roman" w:eastAsia="Times New Roman" w:hAnsi="Times New Roman"/>
          <w:sz w:val="28"/>
          <w:szCs w:val="28"/>
          <w:lang w:eastAsia="ar-SA"/>
        </w:rPr>
        <w:t>, изделия народного декоративно - прикладного искусства). Воспитывать бережное отношение к произведениям искусства. Эстетическая развивающая среда. 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 Показать детям красоту убранства комнат: на фоне светлой окраски стен красиво смотрятся яркие нарядные игрушки, рисунки детей и т. п. Формировать умение замечать изменения в оформлении группы и зала, участка детского сада.</w:t>
      </w:r>
    </w:p>
    <w:p w:rsidR="008A2A4D" w:rsidRPr="008A2A4D" w:rsidRDefault="008A2A4D" w:rsidP="008A2A4D">
      <w:pPr>
        <w:suppressAutoHyphens/>
        <w:spacing w:after="0" w:line="240" w:lineRule="auto"/>
        <w:ind w:firstLine="709"/>
        <w:jc w:val="both"/>
        <w:rPr>
          <w:rFonts w:ascii="Times New Roman" w:eastAsia="Times New Roman" w:hAnsi="Times New Roman"/>
          <w:color w:val="000000"/>
          <w:sz w:val="28"/>
          <w:szCs w:val="28"/>
          <w:shd w:val="clear" w:color="auto" w:fill="FFFFFF"/>
          <w:lang w:eastAsia="ar-SA"/>
        </w:rPr>
      </w:pPr>
      <w:r w:rsidRPr="008A2A4D">
        <w:rPr>
          <w:rFonts w:ascii="Times New Roman" w:eastAsia="Times New Roman" w:hAnsi="Times New Roman"/>
          <w:sz w:val="28"/>
          <w:szCs w:val="28"/>
          <w:lang w:eastAsia="ar-SA"/>
        </w:rPr>
        <w:t xml:space="preserve">Внося новые предметы в оформление среды (игрушки, книги, растения, детские рисунки и др.), обсуждать с детьми, куда их лучше поместить. Формировать умение видеть красоту окружающего, предлагать называть предметы и явления, особенно понравившиеся им. </w:t>
      </w:r>
    </w:p>
    <w:p w:rsidR="008A2A4D" w:rsidRPr="008A2A4D" w:rsidRDefault="008A2A4D" w:rsidP="008A2A4D">
      <w:pPr>
        <w:suppressAutoHyphens/>
        <w:spacing w:after="0" w:line="240" w:lineRule="auto"/>
        <w:ind w:firstLine="709"/>
        <w:jc w:val="both"/>
        <w:rPr>
          <w:rFonts w:ascii="Times New Roman" w:eastAsia="Times New Roman" w:hAnsi="Times New Roman"/>
          <w:b/>
          <w:sz w:val="28"/>
          <w:szCs w:val="28"/>
          <w:lang w:eastAsia="ar-SA"/>
        </w:rPr>
      </w:pPr>
      <w:r w:rsidRPr="008A2A4D">
        <w:rPr>
          <w:rFonts w:ascii="Times New Roman" w:eastAsia="Times New Roman" w:hAnsi="Times New Roman"/>
          <w:color w:val="000000"/>
          <w:sz w:val="28"/>
          <w:szCs w:val="28"/>
          <w:shd w:val="clear" w:color="auto" w:fill="FFFFFF"/>
          <w:lang w:eastAsia="ar-SA"/>
        </w:rPr>
        <w:t>Данный раздел в том числе планируется с помощью парциальной программы О.Л. Князевой «Приобщение детей к истокам русской народной культуры».</w:t>
      </w:r>
    </w:p>
    <w:p w:rsidR="008A2A4D" w:rsidRPr="008A2A4D" w:rsidRDefault="008A2A4D" w:rsidP="008A2A4D">
      <w:pPr>
        <w:tabs>
          <w:tab w:val="left" w:pos="1134"/>
        </w:tabs>
        <w:suppressAutoHyphens/>
        <w:spacing w:before="120" w:after="120" w:line="360" w:lineRule="auto"/>
        <w:ind w:firstLine="709"/>
        <w:jc w:val="both"/>
        <w:rPr>
          <w:rFonts w:eastAsia="Times New Roman" w:cs="Calibri"/>
          <w:b/>
          <w:bCs/>
          <w:sz w:val="28"/>
          <w:szCs w:val="28"/>
          <w:lang w:eastAsia="ar-SA"/>
        </w:rPr>
      </w:pPr>
      <w:r w:rsidRPr="008A2A4D">
        <w:rPr>
          <w:rFonts w:ascii="Times New Roman" w:eastAsia="Times New Roman" w:hAnsi="Times New Roman"/>
          <w:b/>
          <w:sz w:val="28"/>
          <w:szCs w:val="28"/>
          <w:lang w:eastAsia="ar-SA"/>
        </w:rPr>
        <w:t>2.5 Образовательная область «Физическое развитие»</w:t>
      </w:r>
    </w:p>
    <w:p w:rsidR="008A2A4D" w:rsidRPr="008A2A4D" w:rsidRDefault="008A2A4D" w:rsidP="008A2A4D">
      <w:pPr>
        <w:tabs>
          <w:tab w:val="left" w:pos="1134"/>
        </w:tabs>
        <w:suppressAutoHyphens/>
        <w:spacing w:after="0" w:line="240" w:lineRule="auto"/>
        <w:ind w:firstLine="709"/>
        <w:jc w:val="both"/>
        <w:rPr>
          <w:rFonts w:ascii="Times New Roman" w:eastAsia="Times New Roman" w:hAnsi="Times New Roman"/>
          <w:bCs/>
          <w:iCs/>
          <w:sz w:val="28"/>
          <w:szCs w:val="28"/>
          <w:lang w:eastAsia="ar-SA"/>
        </w:rPr>
      </w:pPr>
      <w:r w:rsidRPr="008A2A4D">
        <w:rPr>
          <w:rFonts w:ascii="Times New Roman" w:eastAsia="Times New Roman" w:hAnsi="Times New Roman"/>
          <w:b/>
          <w:bCs/>
          <w:sz w:val="28"/>
          <w:szCs w:val="28"/>
          <w:lang w:eastAsia="ar-SA"/>
        </w:rPr>
        <w:t>Цель:</w:t>
      </w:r>
    </w:p>
    <w:p w:rsidR="008A2A4D" w:rsidRPr="008A2A4D" w:rsidRDefault="008A2A4D" w:rsidP="008A2A4D">
      <w:pPr>
        <w:numPr>
          <w:ilvl w:val="0"/>
          <w:numId w:val="2"/>
        </w:numPr>
        <w:tabs>
          <w:tab w:val="left" w:pos="1134"/>
        </w:tabs>
        <w:suppressAutoHyphens/>
        <w:spacing w:after="0" w:line="240" w:lineRule="auto"/>
        <w:ind w:firstLine="709"/>
        <w:jc w:val="both"/>
        <w:rPr>
          <w:rFonts w:ascii="Times New Roman" w:eastAsia="Times New Roman" w:hAnsi="Times New Roman"/>
          <w:bCs/>
          <w:iCs/>
          <w:sz w:val="28"/>
          <w:szCs w:val="28"/>
          <w:lang w:eastAsia="ar-SA"/>
        </w:rPr>
      </w:pPr>
      <w:r w:rsidRPr="008A2A4D">
        <w:rPr>
          <w:rFonts w:ascii="Times New Roman" w:eastAsia="Times New Roman" w:hAnsi="Times New Roman"/>
          <w:bCs/>
          <w:iCs/>
          <w:sz w:val="28"/>
          <w:szCs w:val="28"/>
          <w:lang w:eastAsia="ar-SA"/>
        </w:rPr>
        <w:t>гармоничное физическое развитие;</w:t>
      </w:r>
    </w:p>
    <w:p w:rsidR="008A2A4D" w:rsidRPr="008A2A4D" w:rsidRDefault="008A2A4D" w:rsidP="008A2A4D">
      <w:pPr>
        <w:numPr>
          <w:ilvl w:val="0"/>
          <w:numId w:val="2"/>
        </w:numPr>
        <w:tabs>
          <w:tab w:val="left" w:pos="1134"/>
        </w:tabs>
        <w:suppressAutoHyphens/>
        <w:spacing w:after="0" w:line="240" w:lineRule="auto"/>
        <w:ind w:firstLine="709"/>
        <w:jc w:val="both"/>
        <w:rPr>
          <w:rFonts w:ascii="Times New Roman" w:eastAsia="Times New Roman" w:hAnsi="Times New Roman"/>
          <w:bCs/>
          <w:iCs/>
          <w:sz w:val="28"/>
          <w:szCs w:val="28"/>
          <w:lang w:eastAsia="ar-SA"/>
        </w:rPr>
      </w:pPr>
      <w:r w:rsidRPr="008A2A4D">
        <w:rPr>
          <w:rFonts w:ascii="Times New Roman" w:eastAsia="Times New Roman" w:hAnsi="Times New Roman"/>
          <w:bCs/>
          <w:iCs/>
          <w:sz w:val="28"/>
          <w:szCs w:val="28"/>
          <w:lang w:eastAsia="ar-SA"/>
        </w:rPr>
        <w:t>формирование интереса и ценностного отношения к занятиям физической культурой;</w:t>
      </w:r>
    </w:p>
    <w:p w:rsidR="008A2A4D" w:rsidRPr="008A2A4D" w:rsidRDefault="008A2A4D" w:rsidP="008A2A4D">
      <w:pPr>
        <w:numPr>
          <w:ilvl w:val="0"/>
          <w:numId w:val="2"/>
        </w:numPr>
        <w:tabs>
          <w:tab w:val="left" w:pos="1134"/>
        </w:tabs>
        <w:suppressAutoHyphens/>
        <w:spacing w:after="0" w:line="240" w:lineRule="auto"/>
        <w:ind w:firstLine="709"/>
        <w:jc w:val="both"/>
        <w:rPr>
          <w:rFonts w:ascii="Times New Roman" w:eastAsia="Times New Roman" w:hAnsi="Times New Roman"/>
          <w:b/>
          <w:sz w:val="28"/>
          <w:szCs w:val="28"/>
          <w:lang w:eastAsia="ar-SA"/>
        </w:rPr>
      </w:pPr>
      <w:r w:rsidRPr="008A2A4D">
        <w:rPr>
          <w:rFonts w:ascii="Times New Roman" w:eastAsia="Times New Roman" w:hAnsi="Times New Roman"/>
          <w:bCs/>
          <w:iCs/>
          <w:sz w:val="28"/>
          <w:szCs w:val="28"/>
          <w:lang w:eastAsia="ar-SA"/>
        </w:rPr>
        <w:t>формирование основ здорового образа жизни.</w:t>
      </w:r>
    </w:p>
    <w:p w:rsidR="008A2A4D" w:rsidRPr="008A2A4D" w:rsidRDefault="008A2A4D" w:rsidP="008A2A4D">
      <w:pPr>
        <w:tabs>
          <w:tab w:val="left" w:pos="1134"/>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b/>
          <w:sz w:val="28"/>
          <w:szCs w:val="28"/>
          <w:lang w:eastAsia="ar-SA"/>
        </w:rPr>
        <w:t>Задачи:</w:t>
      </w:r>
    </w:p>
    <w:p w:rsidR="008A2A4D" w:rsidRPr="008A2A4D" w:rsidRDefault="008A2A4D" w:rsidP="008A2A4D">
      <w:pPr>
        <w:numPr>
          <w:ilvl w:val="0"/>
          <w:numId w:val="4"/>
        </w:numPr>
        <w:shd w:val="clear" w:color="auto" w:fill="FFFFFF"/>
        <w:tabs>
          <w:tab w:val="left" w:pos="1134"/>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Формировать правильную осанку.</w:t>
      </w:r>
    </w:p>
    <w:p w:rsidR="008A2A4D" w:rsidRPr="008A2A4D" w:rsidRDefault="008A2A4D" w:rsidP="008A2A4D">
      <w:pPr>
        <w:numPr>
          <w:ilvl w:val="0"/>
          <w:numId w:val="4"/>
        </w:numPr>
        <w:shd w:val="clear" w:color="auto" w:fill="FFFFFF"/>
        <w:tabs>
          <w:tab w:val="left" w:pos="1134"/>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8A2A4D" w:rsidRPr="008A2A4D" w:rsidRDefault="008A2A4D" w:rsidP="008A2A4D">
      <w:pPr>
        <w:numPr>
          <w:ilvl w:val="0"/>
          <w:numId w:val="4"/>
        </w:numPr>
        <w:shd w:val="clear" w:color="auto" w:fill="FFFFFF"/>
        <w:tabs>
          <w:tab w:val="left" w:pos="1134"/>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Закреплять и развивать умение ходить и бегать с согласованными движениями рук и ног.</w:t>
      </w:r>
    </w:p>
    <w:p w:rsidR="008A2A4D" w:rsidRPr="008A2A4D" w:rsidRDefault="008A2A4D" w:rsidP="008A2A4D">
      <w:pPr>
        <w:numPr>
          <w:ilvl w:val="0"/>
          <w:numId w:val="4"/>
        </w:numPr>
        <w:shd w:val="clear" w:color="auto" w:fill="FFFFFF"/>
        <w:tabs>
          <w:tab w:val="left" w:pos="1134"/>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Учить бегать легко, ритмично, энергично отталкиваясь носком.</w:t>
      </w:r>
    </w:p>
    <w:p w:rsidR="008A2A4D" w:rsidRPr="008A2A4D" w:rsidRDefault="008A2A4D" w:rsidP="008A2A4D">
      <w:pPr>
        <w:numPr>
          <w:ilvl w:val="0"/>
          <w:numId w:val="4"/>
        </w:numPr>
        <w:shd w:val="clear" w:color="auto" w:fill="FFFFFF"/>
        <w:tabs>
          <w:tab w:val="left" w:pos="1134"/>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Закреплять умения ползать, пролезать, подлезать, перелезать через предметы. Учить перелезать с одного пролета гимнастической стенки на другой (вправо, влево).</w:t>
      </w:r>
    </w:p>
    <w:p w:rsidR="008A2A4D" w:rsidRPr="008A2A4D" w:rsidRDefault="008A2A4D" w:rsidP="008A2A4D">
      <w:pPr>
        <w:numPr>
          <w:ilvl w:val="0"/>
          <w:numId w:val="4"/>
        </w:numPr>
        <w:shd w:val="clear" w:color="auto" w:fill="FFFFFF"/>
        <w:tabs>
          <w:tab w:val="left" w:pos="1134"/>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lastRenderedPageBreak/>
        <w:t>Продолжать формировать умения энергично отталкиваться и правильно приземляться в прыжках на двух ногах на месте и с продвижением вперед, ориентироваться в пространстве.</w:t>
      </w:r>
    </w:p>
    <w:p w:rsidR="008A2A4D" w:rsidRPr="008A2A4D" w:rsidRDefault="008A2A4D" w:rsidP="008A2A4D">
      <w:pPr>
        <w:numPr>
          <w:ilvl w:val="0"/>
          <w:numId w:val="4"/>
        </w:numPr>
        <w:shd w:val="clear" w:color="auto" w:fill="FFFFFF"/>
        <w:tabs>
          <w:tab w:val="left" w:pos="1134"/>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Закреплять умения прыгать через короткую скакалку.</w:t>
      </w:r>
    </w:p>
    <w:p w:rsidR="008A2A4D" w:rsidRPr="008A2A4D" w:rsidRDefault="008A2A4D" w:rsidP="008A2A4D">
      <w:pPr>
        <w:numPr>
          <w:ilvl w:val="0"/>
          <w:numId w:val="4"/>
        </w:numPr>
        <w:shd w:val="clear" w:color="auto" w:fill="FFFFFF"/>
        <w:tabs>
          <w:tab w:val="left" w:pos="1134"/>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8A2A4D" w:rsidRPr="008A2A4D" w:rsidRDefault="008A2A4D" w:rsidP="008A2A4D">
      <w:pPr>
        <w:numPr>
          <w:ilvl w:val="0"/>
          <w:numId w:val="4"/>
        </w:numPr>
        <w:shd w:val="clear" w:color="auto" w:fill="FFFFFF"/>
        <w:tabs>
          <w:tab w:val="left" w:pos="1134"/>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Продолжать формировать умения строиться, соблюдать дистанцию во время передвижения. Развивать психофизические качества: быстроту, выносливость, гибкость, ловкость.</w:t>
      </w:r>
    </w:p>
    <w:p w:rsidR="008A2A4D" w:rsidRPr="008A2A4D" w:rsidRDefault="008A2A4D" w:rsidP="008A2A4D">
      <w:pPr>
        <w:numPr>
          <w:ilvl w:val="0"/>
          <w:numId w:val="4"/>
        </w:numPr>
        <w:shd w:val="clear" w:color="auto" w:fill="FFFFFF"/>
        <w:tabs>
          <w:tab w:val="left" w:pos="1134"/>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8A2A4D" w:rsidRPr="008A2A4D" w:rsidRDefault="008A2A4D" w:rsidP="008A2A4D">
      <w:pPr>
        <w:tabs>
          <w:tab w:val="left" w:pos="1134"/>
        </w:tabs>
        <w:suppressAutoHyphens/>
        <w:spacing w:after="0" w:line="240" w:lineRule="auto"/>
        <w:ind w:firstLine="709"/>
        <w:jc w:val="both"/>
        <w:rPr>
          <w:rFonts w:ascii="Times New Roman" w:eastAsia="Times New Roman" w:hAnsi="Times New Roman"/>
          <w:sz w:val="28"/>
          <w:szCs w:val="28"/>
          <w:lang w:eastAsia="ar-SA"/>
        </w:rPr>
      </w:pPr>
    </w:p>
    <w:p w:rsidR="008A2A4D" w:rsidRPr="008A2A4D" w:rsidRDefault="008A2A4D" w:rsidP="008A2A4D">
      <w:pPr>
        <w:shd w:val="clear" w:color="auto" w:fill="FFFFFF"/>
        <w:tabs>
          <w:tab w:val="left" w:pos="1134"/>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b/>
          <w:sz w:val="28"/>
          <w:szCs w:val="28"/>
          <w:lang w:eastAsia="ar-SA"/>
        </w:rPr>
        <w:t>Подвижные игры</w:t>
      </w:r>
    </w:p>
    <w:p w:rsidR="008A2A4D" w:rsidRPr="008A2A4D" w:rsidRDefault="008A2A4D" w:rsidP="008A2A4D">
      <w:pPr>
        <w:shd w:val="clear" w:color="auto" w:fill="FFFFFF"/>
        <w:tabs>
          <w:tab w:val="left" w:pos="1134"/>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Продолжать развивать активность детей в играх с мячами, скакалками, обручами.</w:t>
      </w:r>
    </w:p>
    <w:p w:rsidR="008A2A4D" w:rsidRPr="008A2A4D" w:rsidRDefault="008A2A4D" w:rsidP="008A2A4D">
      <w:pPr>
        <w:shd w:val="clear" w:color="auto" w:fill="FFFFFF"/>
        <w:tabs>
          <w:tab w:val="left" w:pos="1134"/>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Развивать быстроту, силу, ловкость, пространственную ориентировку.</w:t>
      </w:r>
    </w:p>
    <w:p w:rsidR="008A2A4D" w:rsidRPr="008A2A4D" w:rsidRDefault="008A2A4D" w:rsidP="008A2A4D">
      <w:pPr>
        <w:shd w:val="clear" w:color="auto" w:fill="FFFFFF"/>
        <w:tabs>
          <w:tab w:val="left" w:pos="1134"/>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Воспитывать самостоятельность и инициативность в организации знакомых игр.</w:t>
      </w:r>
    </w:p>
    <w:p w:rsidR="008A2A4D" w:rsidRPr="008A2A4D" w:rsidRDefault="008A2A4D" w:rsidP="008A2A4D">
      <w:pPr>
        <w:shd w:val="clear" w:color="auto" w:fill="FFFFFF"/>
        <w:tabs>
          <w:tab w:val="left" w:pos="1134"/>
        </w:tabs>
        <w:suppressAutoHyphens/>
        <w:spacing w:after="0" w:line="240" w:lineRule="auto"/>
        <w:ind w:firstLine="709"/>
        <w:jc w:val="both"/>
        <w:rPr>
          <w:rFonts w:ascii="Times New Roman" w:eastAsia="Times New Roman" w:hAnsi="Times New Roman"/>
          <w:sz w:val="24"/>
          <w:szCs w:val="24"/>
          <w:lang w:eastAsia="ar-SA"/>
        </w:rPr>
      </w:pPr>
      <w:r w:rsidRPr="008A2A4D">
        <w:rPr>
          <w:rFonts w:ascii="Times New Roman" w:eastAsia="Times New Roman" w:hAnsi="Times New Roman"/>
          <w:sz w:val="28"/>
          <w:szCs w:val="28"/>
          <w:lang w:eastAsia="ar-SA"/>
        </w:rPr>
        <w:t>Приучать к выполнению действий по сигналу.</w:t>
      </w:r>
    </w:p>
    <w:p w:rsidR="008A2A4D" w:rsidRPr="008A2A4D" w:rsidRDefault="008A2A4D" w:rsidP="008A2A4D">
      <w:pPr>
        <w:shd w:val="clear" w:color="auto" w:fill="FFFFFF"/>
        <w:tabs>
          <w:tab w:val="left" w:pos="1134"/>
        </w:tabs>
        <w:suppressAutoHyphens/>
        <w:spacing w:after="0" w:line="240" w:lineRule="auto"/>
        <w:ind w:firstLine="709"/>
        <w:jc w:val="both"/>
        <w:rPr>
          <w:rFonts w:ascii="Times New Roman" w:eastAsia="Times New Roman" w:hAnsi="Times New Roman"/>
          <w:sz w:val="24"/>
          <w:szCs w:val="24"/>
          <w:lang w:eastAsia="ar-SA"/>
        </w:rPr>
      </w:pPr>
    </w:p>
    <w:p w:rsidR="008A2A4D" w:rsidRPr="008A2A4D" w:rsidRDefault="008A2A4D" w:rsidP="008A2A4D">
      <w:pPr>
        <w:suppressAutoHyphens/>
        <w:spacing w:after="0" w:line="200" w:lineRule="atLeast"/>
        <w:jc w:val="both"/>
        <w:rPr>
          <w:rFonts w:ascii="Times New Roman" w:eastAsia="Times New Roman" w:hAnsi="Times New Roman"/>
          <w:color w:val="000000"/>
          <w:sz w:val="28"/>
          <w:szCs w:val="28"/>
          <w:lang w:eastAsia="ar-SA"/>
        </w:rPr>
      </w:pPr>
      <w:r w:rsidRPr="008A2A4D">
        <w:rPr>
          <w:rFonts w:ascii="Times New Roman" w:eastAsia="Times New Roman" w:hAnsi="Times New Roman"/>
          <w:b/>
          <w:bCs/>
          <w:color w:val="00000A"/>
          <w:sz w:val="28"/>
          <w:szCs w:val="28"/>
          <w:lang w:eastAsia="ar-SA"/>
        </w:rPr>
        <w:t>Особенности воспитательно-образовательного процесса в старшей группе заключаются в следующем</w:t>
      </w:r>
      <w:r w:rsidRPr="008A2A4D">
        <w:rPr>
          <w:rFonts w:ascii="Microsoft Sans Serif" w:eastAsia="Times New Roman" w:hAnsi="Microsoft Sans Serif" w:cs="Microsoft Sans Serif"/>
          <w:b/>
          <w:bCs/>
          <w:color w:val="00000A"/>
          <w:sz w:val="28"/>
          <w:szCs w:val="28"/>
          <w:lang w:eastAsia="ar-SA"/>
        </w:rPr>
        <w:t>:</w:t>
      </w:r>
    </w:p>
    <w:p w:rsidR="008A2A4D" w:rsidRPr="008A2A4D" w:rsidRDefault="008A2A4D" w:rsidP="008A2A4D">
      <w:pPr>
        <w:numPr>
          <w:ilvl w:val="0"/>
          <w:numId w:val="5"/>
        </w:numPr>
        <w:suppressAutoHyphens/>
        <w:spacing w:after="0" w:line="200" w:lineRule="atLeast"/>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Создавать условия для проявления познавательной активности.</w:t>
      </w:r>
    </w:p>
    <w:p w:rsidR="008A2A4D" w:rsidRPr="008A2A4D" w:rsidRDefault="008A2A4D" w:rsidP="008A2A4D">
      <w:pPr>
        <w:numPr>
          <w:ilvl w:val="0"/>
          <w:numId w:val="5"/>
        </w:numPr>
        <w:suppressAutoHyphens/>
        <w:spacing w:after="0" w:line="200" w:lineRule="atLeast"/>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Способствовать самопознанию ребенка.</w:t>
      </w:r>
    </w:p>
    <w:p w:rsidR="008A2A4D" w:rsidRPr="008A2A4D" w:rsidRDefault="008A2A4D" w:rsidP="008A2A4D">
      <w:pPr>
        <w:numPr>
          <w:ilvl w:val="0"/>
          <w:numId w:val="5"/>
        </w:num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Совершенствовать коммуникативные навыки.</w:t>
      </w:r>
    </w:p>
    <w:p w:rsidR="008A2A4D" w:rsidRPr="008A2A4D" w:rsidRDefault="008A2A4D" w:rsidP="008A2A4D">
      <w:pPr>
        <w:numPr>
          <w:ilvl w:val="0"/>
          <w:numId w:val="5"/>
        </w:num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Продолжить формировать умение подчинять свои действия правилам, усложняя деятельность через увеличение количества правил.</w:t>
      </w:r>
    </w:p>
    <w:p w:rsidR="008A2A4D" w:rsidRPr="008A2A4D" w:rsidRDefault="008A2A4D" w:rsidP="008A2A4D">
      <w:pPr>
        <w:numPr>
          <w:ilvl w:val="0"/>
          <w:numId w:val="5"/>
        </w:num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Способствовать проявлениям эмоциональной восприимчивости, отзывчивости.</w:t>
      </w:r>
    </w:p>
    <w:p w:rsidR="008A2A4D" w:rsidRPr="008A2A4D" w:rsidRDefault="008A2A4D" w:rsidP="008A2A4D">
      <w:pPr>
        <w:numPr>
          <w:ilvl w:val="0"/>
          <w:numId w:val="5"/>
        </w:num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Создавать условия для дальнейшего развития памяти, восприятия, мышления, внимания, воображения.</w:t>
      </w:r>
    </w:p>
    <w:p w:rsidR="008A2A4D" w:rsidRPr="008A2A4D" w:rsidRDefault="008A2A4D" w:rsidP="008A2A4D">
      <w:pPr>
        <w:numPr>
          <w:ilvl w:val="0"/>
          <w:numId w:val="5"/>
        </w:numPr>
        <w:suppressAutoHyphens/>
        <w:spacing w:after="0" w:line="240" w:lineRule="auto"/>
        <w:ind w:firstLine="709"/>
        <w:jc w:val="both"/>
        <w:rPr>
          <w:rFonts w:ascii="Times New Roman" w:eastAsia="Times New Roman" w:hAnsi="Times New Roman"/>
          <w:b/>
          <w:bCs/>
          <w:sz w:val="28"/>
          <w:szCs w:val="28"/>
          <w:lang w:eastAsia="ar-SA"/>
        </w:rPr>
      </w:pPr>
      <w:r w:rsidRPr="008A2A4D">
        <w:rPr>
          <w:rFonts w:ascii="Times New Roman" w:eastAsia="Times New Roman" w:hAnsi="Times New Roman"/>
          <w:sz w:val="28"/>
          <w:szCs w:val="28"/>
          <w:lang w:eastAsia="ar-SA"/>
        </w:rPr>
        <w:t>Формировать умение подчинять свое поведение нравственным нормам.</w:t>
      </w:r>
    </w:p>
    <w:p w:rsidR="008A2A4D" w:rsidRPr="008A2A4D" w:rsidRDefault="008A2A4D" w:rsidP="008A2A4D">
      <w:pPr>
        <w:suppressAutoHyphens/>
        <w:spacing w:before="170" w:after="0" w:line="360" w:lineRule="auto"/>
        <w:ind w:left="720"/>
        <w:jc w:val="both"/>
        <w:rPr>
          <w:rFonts w:eastAsia="Times New Roman" w:cs="Calibri"/>
          <w:color w:val="000000"/>
          <w:sz w:val="28"/>
          <w:szCs w:val="28"/>
          <w:lang w:eastAsia="ar-SA"/>
        </w:rPr>
      </w:pPr>
      <w:r w:rsidRPr="008A2A4D">
        <w:rPr>
          <w:rFonts w:ascii="Times New Roman" w:eastAsia="Times New Roman" w:hAnsi="Times New Roman"/>
          <w:b/>
          <w:bCs/>
          <w:sz w:val="28"/>
          <w:szCs w:val="28"/>
          <w:lang w:eastAsia="ar-SA"/>
        </w:rPr>
        <w:t>2.6  Работа с семьями воспитанников</w:t>
      </w:r>
    </w:p>
    <w:p w:rsidR="008A2A4D" w:rsidRPr="008A2A4D" w:rsidRDefault="008A2A4D" w:rsidP="008A2A4D">
      <w:pPr>
        <w:shd w:val="clear" w:color="auto" w:fill="FFFFFF"/>
        <w:tabs>
          <w:tab w:val="left" w:pos="284"/>
        </w:tabs>
        <w:suppressAutoHyphens/>
        <w:spacing w:after="0" w:line="200" w:lineRule="atLeast"/>
        <w:ind w:firstLine="709"/>
        <w:jc w:val="both"/>
        <w:rPr>
          <w:rFonts w:ascii="Times New Roman" w:eastAsia="Arial Unicode MS" w:hAnsi="Times New Roman"/>
          <w:color w:val="000000"/>
          <w:sz w:val="28"/>
          <w:szCs w:val="28"/>
          <w:lang w:eastAsia="ar-SA"/>
        </w:rPr>
      </w:pPr>
      <w:r w:rsidRPr="008A2A4D">
        <w:rPr>
          <w:rFonts w:ascii="Times New Roman" w:eastAsia="Arial Unicode MS" w:hAnsi="Times New Roman"/>
          <w:color w:val="000000"/>
          <w:sz w:val="28"/>
          <w:szCs w:val="28"/>
          <w:lang w:eastAsia="ar-SA"/>
        </w:rPr>
        <w:t>Семья и дошкольное учреждение – два важных социальных института социализации ребенка. И хотя их воспитательные функции различны, положительные результаты достигаются только при умелом сочетании разных форм сотрудничества, при активном включении в эту работу всех членов коллектива дошкольного учреждения и членов семей воспитанников.</w:t>
      </w:r>
    </w:p>
    <w:p w:rsidR="008A2A4D" w:rsidRPr="008A2A4D" w:rsidRDefault="008A2A4D" w:rsidP="008A2A4D">
      <w:pPr>
        <w:shd w:val="clear" w:color="auto" w:fill="FFFFFF"/>
        <w:tabs>
          <w:tab w:val="left" w:pos="284"/>
        </w:tabs>
        <w:suppressAutoHyphens/>
        <w:spacing w:after="0" w:line="200" w:lineRule="atLeast"/>
        <w:ind w:firstLine="709"/>
        <w:jc w:val="both"/>
        <w:rPr>
          <w:rFonts w:ascii="Times New Roman" w:eastAsia="Arial Unicode MS" w:hAnsi="Times New Roman"/>
          <w:b/>
          <w:color w:val="000000"/>
          <w:sz w:val="28"/>
          <w:szCs w:val="28"/>
          <w:lang w:eastAsia="ar-SA"/>
        </w:rPr>
      </w:pPr>
      <w:r w:rsidRPr="008A2A4D">
        <w:rPr>
          <w:rFonts w:ascii="Times New Roman" w:eastAsia="Arial Unicode MS" w:hAnsi="Times New Roman"/>
          <w:color w:val="000000"/>
          <w:sz w:val="28"/>
          <w:szCs w:val="28"/>
          <w:lang w:eastAsia="ar-SA"/>
        </w:rPr>
        <w:lastRenderedPageBreak/>
        <w:t>Главное в работе – завоевать доверие и авторитет, убедить родителей в важности и необходимости согласованных действий семьи и дошкольного учреждения. Без родительского участия процесс воспитания невозможен, или, по крайней мере, неполноценен. Поэтому особое внимание должно уделяться внедрению новых нетрадиционных форм сотрудничества, направленных на организацию индивидуальной работы с семьей, дифференцированный подход к семьям разного типа. Эффективность выбранных методов работы с семьёй также подтверждается данными о желании родителей участвовать в мероприятиях, предлагаемых педагогами.</w:t>
      </w:r>
    </w:p>
    <w:p w:rsidR="008A2A4D" w:rsidRPr="008A2A4D" w:rsidRDefault="008A2A4D" w:rsidP="008A2A4D">
      <w:pPr>
        <w:shd w:val="clear" w:color="auto" w:fill="FFFFFF"/>
        <w:tabs>
          <w:tab w:val="left" w:pos="284"/>
        </w:tabs>
        <w:suppressAutoHyphens/>
        <w:spacing w:after="0" w:line="200" w:lineRule="atLeast"/>
        <w:ind w:firstLine="709"/>
        <w:jc w:val="both"/>
        <w:rPr>
          <w:rFonts w:ascii="Times New Roman" w:eastAsia="Arial Unicode MS" w:hAnsi="Times New Roman"/>
          <w:color w:val="000000"/>
          <w:sz w:val="28"/>
          <w:szCs w:val="28"/>
          <w:lang w:eastAsia="ar-SA"/>
        </w:rPr>
      </w:pPr>
      <w:r w:rsidRPr="008A2A4D">
        <w:rPr>
          <w:rFonts w:ascii="Times New Roman" w:eastAsia="Arial Unicode MS" w:hAnsi="Times New Roman"/>
          <w:b/>
          <w:color w:val="000000"/>
          <w:sz w:val="28"/>
          <w:szCs w:val="28"/>
          <w:lang w:eastAsia="ar-SA"/>
        </w:rPr>
        <w:t>Основные приоритеты и направления работы с семьями воспитанников:</w:t>
      </w:r>
    </w:p>
    <w:p w:rsidR="008A2A4D" w:rsidRPr="008A2A4D" w:rsidRDefault="008A2A4D" w:rsidP="008A2A4D">
      <w:pPr>
        <w:numPr>
          <w:ilvl w:val="0"/>
          <w:numId w:val="11"/>
        </w:numPr>
        <w:shd w:val="clear" w:color="auto" w:fill="FFFFFF"/>
        <w:tabs>
          <w:tab w:val="left" w:pos="896"/>
        </w:tabs>
        <w:suppressAutoHyphens/>
        <w:spacing w:after="0" w:line="200" w:lineRule="atLeast"/>
        <w:ind w:firstLine="709"/>
        <w:jc w:val="both"/>
        <w:rPr>
          <w:rFonts w:ascii="Times New Roman" w:eastAsia="Arial Unicode MS" w:hAnsi="Times New Roman"/>
          <w:color w:val="000000"/>
          <w:sz w:val="28"/>
          <w:szCs w:val="28"/>
          <w:lang w:eastAsia="ar-SA"/>
        </w:rPr>
      </w:pPr>
      <w:r w:rsidRPr="008A2A4D">
        <w:rPr>
          <w:rFonts w:ascii="Times New Roman" w:eastAsia="Arial Unicode MS" w:hAnsi="Times New Roman"/>
          <w:color w:val="000000"/>
          <w:sz w:val="28"/>
          <w:szCs w:val="28"/>
          <w:lang w:eastAsia="ar-SA"/>
        </w:rPr>
        <w:t>единство в работе детского сада и семьи по воспитанию и образованию детей.</w:t>
      </w:r>
    </w:p>
    <w:p w:rsidR="008A2A4D" w:rsidRPr="008A2A4D" w:rsidRDefault="008A2A4D" w:rsidP="008A2A4D">
      <w:pPr>
        <w:numPr>
          <w:ilvl w:val="0"/>
          <w:numId w:val="11"/>
        </w:numPr>
        <w:shd w:val="clear" w:color="auto" w:fill="FFFFFF"/>
        <w:tabs>
          <w:tab w:val="left" w:pos="896"/>
        </w:tabs>
        <w:suppressAutoHyphens/>
        <w:spacing w:after="0" w:line="200" w:lineRule="atLeast"/>
        <w:ind w:firstLine="709"/>
        <w:jc w:val="both"/>
        <w:rPr>
          <w:rFonts w:ascii="Times New Roman" w:eastAsia="Arial Unicode MS" w:hAnsi="Times New Roman"/>
          <w:color w:val="000000"/>
          <w:sz w:val="28"/>
          <w:szCs w:val="28"/>
          <w:lang w:eastAsia="ar-SA"/>
        </w:rPr>
      </w:pPr>
      <w:r w:rsidRPr="008A2A4D">
        <w:rPr>
          <w:rFonts w:ascii="Times New Roman" w:eastAsia="Arial Unicode MS" w:hAnsi="Times New Roman"/>
          <w:color w:val="000000"/>
          <w:sz w:val="28"/>
          <w:szCs w:val="28"/>
          <w:lang w:eastAsia="ar-SA"/>
        </w:rPr>
        <w:t>взаимное доверие во взаимоотношениях между педагогами и родителями, понимание нужд и интересов ребенка.</w:t>
      </w:r>
    </w:p>
    <w:p w:rsidR="008A2A4D" w:rsidRPr="008A2A4D" w:rsidRDefault="008A2A4D" w:rsidP="008A2A4D">
      <w:pPr>
        <w:numPr>
          <w:ilvl w:val="0"/>
          <w:numId w:val="11"/>
        </w:numPr>
        <w:shd w:val="clear" w:color="auto" w:fill="FFFFFF"/>
        <w:tabs>
          <w:tab w:val="left" w:pos="896"/>
        </w:tabs>
        <w:suppressAutoHyphens/>
        <w:spacing w:after="0" w:line="200" w:lineRule="atLeast"/>
        <w:ind w:firstLine="709"/>
        <w:jc w:val="both"/>
        <w:rPr>
          <w:rFonts w:ascii="Times New Roman" w:eastAsia="Arial Unicode MS" w:hAnsi="Times New Roman"/>
          <w:color w:val="000000"/>
          <w:sz w:val="28"/>
          <w:szCs w:val="28"/>
          <w:lang w:eastAsia="ar-SA"/>
        </w:rPr>
      </w:pPr>
      <w:r w:rsidRPr="008A2A4D">
        <w:rPr>
          <w:rFonts w:ascii="Times New Roman" w:eastAsia="Arial Unicode MS" w:hAnsi="Times New Roman"/>
          <w:color w:val="000000"/>
          <w:sz w:val="28"/>
          <w:szCs w:val="28"/>
          <w:lang w:eastAsia="ar-SA"/>
        </w:rPr>
        <w:t>установление правильных взаимоотношений на основе доброжелательной критики и самокритики.</w:t>
      </w:r>
    </w:p>
    <w:p w:rsidR="008A2A4D" w:rsidRPr="008A2A4D" w:rsidRDefault="008A2A4D" w:rsidP="008A2A4D">
      <w:pPr>
        <w:numPr>
          <w:ilvl w:val="0"/>
          <w:numId w:val="11"/>
        </w:numPr>
        <w:shd w:val="clear" w:color="auto" w:fill="FFFFFF"/>
        <w:tabs>
          <w:tab w:val="left" w:pos="896"/>
        </w:tabs>
        <w:suppressAutoHyphens/>
        <w:spacing w:after="0" w:line="200" w:lineRule="atLeast"/>
        <w:ind w:firstLine="709"/>
        <w:jc w:val="both"/>
        <w:rPr>
          <w:rFonts w:ascii="Times New Roman" w:eastAsia="Arial Unicode MS" w:hAnsi="Times New Roman"/>
          <w:color w:val="000000"/>
          <w:sz w:val="28"/>
          <w:szCs w:val="28"/>
          <w:lang w:eastAsia="ar-SA"/>
        </w:rPr>
      </w:pPr>
      <w:r w:rsidRPr="008A2A4D">
        <w:rPr>
          <w:rFonts w:ascii="Times New Roman" w:eastAsia="Arial Unicode MS" w:hAnsi="Times New Roman"/>
          <w:color w:val="000000"/>
          <w:sz w:val="28"/>
          <w:szCs w:val="28"/>
          <w:lang w:eastAsia="ar-SA"/>
        </w:rPr>
        <w:t xml:space="preserve">привлечение актива родителей, общественности к деятельности </w:t>
      </w:r>
      <w:r w:rsidR="001A59D0">
        <w:rPr>
          <w:rFonts w:ascii="Times New Roman" w:eastAsia="Arial Unicode MS" w:hAnsi="Times New Roman"/>
          <w:color w:val="000000"/>
          <w:sz w:val="28"/>
          <w:szCs w:val="28"/>
          <w:lang w:eastAsia="ar-SA"/>
        </w:rPr>
        <w:t>ДОУ</w:t>
      </w:r>
      <w:r w:rsidRPr="008A2A4D">
        <w:rPr>
          <w:rFonts w:ascii="Times New Roman" w:eastAsia="Arial Unicode MS" w:hAnsi="Times New Roman"/>
          <w:color w:val="000000"/>
          <w:sz w:val="28"/>
          <w:szCs w:val="28"/>
          <w:lang w:eastAsia="ar-SA"/>
        </w:rPr>
        <w:t>, к работе с семьями.</w:t>
      </w:r>
    </w:p>
    <w:p w:rsidR="008A2A4D" w:rsidRPr="008A2A4D" w:rsidRDefault="008A2A4D" w:rsidP="008A2A4D">
      <w:pPr>
        <w:numPr>
          <w:ilvl w:val="0"/>
          <w:numId w:val="11"/>
        </w:numPr>
        <w:shd w:val="clear" w:color="auto" w:fill="FFFFFF"/>
        <w:tabs>
          <w:tab w:val="left" w:pos="896"/>
        </w:tabs>
        <w:suppressAutoHyphens/>
        <w:spacing w:after="0" w:line="200" w:lineRule="atLeast"/>
        <w:ind w:firstLine="709"/>
        <w:jc w:val="both"/>
        <w:rPr>
          <w:rFonts w:ascii="Times New Roman" w:eastAsia="Arial Unicode MS" w:hAnsi="Times New Roman"/>
          <w:color w:val="000000"/>
          <w:sz w:val="28"/>
          <w:szCs w:val="28"/>
          <w:lang w:eastAsia="ar-SA"/>
        </w:rPr>
      </w:pPr>
      <w:r w:rsidRPr="008A2A4D">
        <w:rPr>
          <w:rFonts w:ascii="Times New Roman" w:eastAsia="Arial Unicode MS" w:hAnsi="Times New Roman"/>
          <w:color w:val="000000"/>
          <w:sz w:val="28"/>
          <w:szCs w:val="28"/>
          <w:lang w:eastAsia="ar-SA"/>
        </w:rPr>
        <w:t>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w:t>
      </w:r>
    </w:p>
    <w:p w:rsidR="008A2A4D" w:rsidRPr="008A2A4D" w:rsidRDefault="008A2A4D" w:rsidP="008A2A4D">
      <w:pPr>
        <w:shd w:val="clear" w:color="auto" w:fill="FFFFFF"/>
        <w:suppressAutoHyphens/>
        <w:spacing w:after="0" w:line="200" w:lineRule="atLeast"/>
        <w:ind w:firstLine="709"/>
        <w:jc w:val="both"/>
        <w:rPr>
          <w:rFonts w:ascii="Times New Roman" w:eastAsia="Arial Unicode MS" w:hAnsi="Times New Roman"/>
          <w:color w:val="000000"/>
          <w:sz w:val="28"/>
          <w:szCs w:val="28"/>
          <w:lang w:eastAsia="ar-SA"/>
        </w:rPr>
      </w:pPr>
      <w:r w:rsidRPr="008A2A4D">
        <w:rPr>
          <w:rFonts w:ascii="Times New Roman" w:eastAsia="Arial Unicode MS" w:hAnsi="Times New Roman"/>
          <w:color w:val="000000"/>
          <w:sz w:val="28"/>
          <w:szCs w:val="28"/>
          <w:lang w:eastAsia="ar-SA"/>
        </w:rPr>
        <w:t>В соответствии с Законом «Об образовании в Российской Федерации» (ст. 44.1) родителя являются первыми педагогами, они обязаны заложить основы физического, нравственного и интеллектуального развития личности ребенка в раннем возрасте. В этой связи изменяется и позиция ДОУ в работе с семьей.</w:t>
      </w:r>
    </w:p>
    <w:p w:rsidR="008A2A4D" w:rsidRPr="008A2A4D" w:rsidRDefault="008A2A4D" w:rsidP="008A2A4D">
      <w:pPr>
        <w:shd w:val="clear" w:color="auto" w:fill="FFFFFF"/>
        <w:suppressAutoHyphens/>
        <w:spacing w:after="0" w:line="200" w:lineRule="atLeast"/>
        <w:ind w:firstLine="709"/>
        <w:jc w:val="both"/>
        <w:rPr>
          <w:rFonts w:ascii="Times New Roman" w:eastAsia="Arial Unicode MS" w:hAnsi="Times New Roman"/>
          <w:color w:val="000000"/>
          <w:sz w:val="28"/>
          <w:szCs w:val="28"/>
          <w:lang w:eastAsia="ar-SA"/>
        </w:rPr>
      </w:pPr>
      <w:r w:rsidRPr="008A2A4D">
        <w:rPr>
          <w:rFonts w:ascii="Times New Roman" w:eastAsia="Arial Unicode MS" w:hAnsi="Times New Roman"/>
          <w:color w:val="000000"/>
          <w:sz w:val="28"/>
          <w:szCs w:val="28"/>
          <w:lang w:eastAsia="ar-SA"/>
        </w:rPr>
        <w:t>В основе взаимодействия ДОУ и семьи лежит сотрудничество, т.е. совместное определение целей деятельности;</w:t>
      </w:r>
    </w:p>
    <w:p w:rsidR="008A2A4D" w:rsidRPr="008A2A4D" w:rsidRDefault="008A2A4D" w:rsidP="008A2A4D">
      <w:pPr>
        <w:numPr>
          <w:ilvl w:val="0"/>
          <w:numId w:val="12"/>
        </w:numPr>
        <w:shd w:val="clear" w:color="auto" w:fill="FFFFFF"/>
        <w:tabs>
          <w:tab w:val="left" w:pos="0"/>
        </w:tabs>
        <w:suppressAutoHyphens/>
        <w:spacing w:after="0" w:line="200" w:lineRule="atLeast"/>
        <w:jc w:val="both"/>
        <w:rPr>
          <w:rFonts w:ascii="Times New Roman" w:eastAsia="Arial Unicode MS" w:hAnsi="Times New Roman"/>
          <w:color w:val="000000"/>
          <w:sz w:val="28"/>
          <w:szCs w:val="28"/>
          <w:lang w:eastAsia="ar-SA"/>
        </w:rPr>
      </w:pPr>
      <w:r w:rsidRPr="008A2A4D">
        <w:rPr>
          <w:rFonts w:ascii="Times New Roman" w:eastAsia="Arial Unicode MS" w:hAnsi="Times New Roman"/>
          <w:color w:val="000000"/>
          <w:sz w:val="28"/>
          <w:szCs w:val="28"/>
          <w:lang w:eastAsia="ar-SA"/>
        </w:rPr>
        <w:t> совместное планирование предстоящей работы, совместное распределение сил, средств, предмета деятельности</w:t>
      </w:r>
    </w:p>
    <w:p w:rsidR="008A2A4D" w:rsidRPr="008A2A4D" w:rsidRDefault="008A2A4D" w:rsidP="008A2A4D">
      <w:pPr>
        <w:numPr>
          <w:ilvl w:val="0"/>
          <w:numId w:val="12"/>
        </w:numPr>
        <w:shd w:val="clear" w:color="auto" w:fill="FFFFFF"/>
        <w:tabs>
          <w:tab w:val="left" w:pos="0"/>
        </w:tabs>
        <w:suppressAutoHyphens/>
        <w:spacing w:after="0" w:line="200" w:lineRule="atLeast"/>
        <w:jc w:val="both"/>
        <w:rPr>
          <w:rFonts w:ascii="Times New Roman" w:eastAsia="Arial Unicode MS" w:hAnsi="Times New Roman"/>
          <w:color w:val="000000"/>
          <w:sz w:val="28"/>
          <w:szCs w:val="28"/>
          <w:lang w:eastAsia="ar-SA"/>
        </w:rPr>
      </w:pPr>
      <w:r w:rsidRPr="008A2A4D">
        <w:rPr>
          <w:rFonts w:ascii="Times New Roman" w:eastAsia="Arial Unicode MS" w:hAnsi="Times New Roman"/>
          <w:color w:val="000000"/>
          <w:sz w:val="28"/>
          <w:szCs w:val="28"/>
          <w:lang w:eastAsia="ar-SA"/>
        </w:rPr>
        <w:t> совместное планирование предстоящей деятельности во времени в соответствии с возможностями каждого участника, совместный контроль и оценка результатов работы, а затем и прогнозирование  новых целей, задач и результатов.</w:t>
      </w:r>
    </w:p>
    <w:p w:rsidR="008A2A4D" w:rsidRPr="008A2A4D" w:rsidRDefault="008A2A4D" w:rsidP="008A2A4D">
      <w:pPr>
        <w:shd w:val="clear" w:color="auto" w:fill="FFFFFF"/>
        <w:suppressAutoHyphens/>
        <w:spacing w:after="0" w:line="200" w:lineRule="atLeast"/>
        <w:ind w:firstLine="709"/>
        <w:jc w:val="both"/>
        <w:rPr>
          <w:rFonts w:ascii="Times New Roman" w:eastAsia="Arial Unicode MS" w:hAnsi="Times New Roman"/>
          <w:color w:val="000000"/>
          <w:sz w:val="28"/>
          <w:szCs w:val="28"/>
          <w:lang w:eastAsia="ar-SA"/>
        </w:rPr>
      </w:pPr>
      <w:r w:rsidRPr="008A2A4D">
        <w:rPr>
          <w:rFonts w:ascii="Times New Roman" w:eastAsia="Arial Unicode MS" w:hAnsi="Times New Roman"/>
          <w:color w:val="000000"/>
          <w:sz w:val="28"/>
          <w:szCs w:val="28"/>
          <w:lang w:eastAsia="ar-SA"/>
        </w:rPr>
        <w:t>Сотрудничество педагогов и родителей предполагает равенство позиций партнеров, уважительное отношение друг к другу с учетом их индивидуальных возможностей и способностей.</w:t>
      </w:r>
    </w:p>
    <w:p w:rsidR="008A2A4D" w:rsidRPr="008A2A4D" w:rsidRDefault="008A2A4D" w:rsidP="008A2A4D">
      <w:pPr>
        <w:shd w:val="clear" w:color="auto" w:fill="FFFFFF"/>
        <w:suppressAutoHyphens/>
        <w:spacing w:after="0" w:line="200" w:lineRule="atLeast"/>
        <w:ind w:firstLine="709"/>
        <w:jc w:val="both"/>
        <w:rPr>
          <w:rFonts w:ascii="Times New Roman" w:eastAsia="Arial Unicode MS" w:hAnsi="Times New Roman"/>
          <w:color w:val="000000"/>
          <w:sz w:val="28"/>
          <w:szCs w:val="28"/>
          <w:lang w:eastAsia="ar-SA"/>
        </w:rPr>
      </w:pPr>
      <w:r w:rsidRPr="008A2A4D">
        <w:rPr>
          <w:rFonts w:ascii="Times New Roman" w:eastAsia="Arial Unicode MS" w:hAnsi="Times New Roman"/>
          <w:color w:val="000000"/>
          <w:sz w:val="28"/>
          <w:szCs w:val="28"/>
          <w:lang w:eastAsia="ar-SA"/>
        </w:rPr>
        <w:t>Инициатором установления сотрудничества являются педагоги, поскольку они профессионально подготовлены к образовательной работе.</w:t>
      </w:r>
    </w:p>
    <w:p w:rsidR="008A2A4D" w:rsidRPr="008A2A4D" w:rsidRDefault="008A2A4D" w:rsidP="008A2A4D">
      <w:pPr>
        <w:shd w:val="clear" w:color="auto" w:fill="FFFFFF"/>
        <w:suppressAutoHyphens/>
        <w:spacing w:after="0" w:line="200" w:lineRule="atLeast"/>
        <w:ind w:firstLine="709"/>
        <w:jc w:val="both"/>
        <w:rPr>
          <w:rFonts w:ascii="Times New Roman" w:eastAsia="Arial Unicode MS" w:hAnsi="Times New Roman"/>
          <w:color w:val="000000"/>
          <w:sz w:val="28"/>
          <w:szCs w:val="28"/>
          <w:lang w:eastAsia="ar-SA"/>
        </w:rPr>
      </w:pPr>
      <w:r w:rsidRPr="008A2A4D">
        <w:rPr>
          <w:rFonts w:ascii="Times New Roman" w:eastAsia="Arial Unicode MS" w:hAnsi="Times New Roman"/>
          <w:color w:val="000000"/>
          <w:sz w:val="28"/>
          <w:szCs w:val="28"/>
          <w:lang w:eastAsia="ar-SA"/>
        </w:rPr>
        <w:t>В основе взаимодействия педагога и семьи воспитанника ДОУ по созданию единого пространства развития ребенка лежат следующие принципы:</w:t>
      </w:r>
    </w:p>
    <w:p w:rsidR="008A2A4D" w:rsidRPr="008A2A4D" w:rsidRDefault="008A2A4D" w:rsidP="008A2A4D">
      <w:pPr>
        <w:shd w:val="clear" w:color="auto" w:fill="FFFFFF"/>
        <w:suppressAutoHyphens/>
        <w:spacing w:after="0" w:line="200" w:lineRule="atLeast"/>
        <w:ind w:firstLine="709"/>
        <w:jc w:val="both"/>
        <w:rPr>
          <w:rFonts w:ascii="Times New Roman" w:eastAsia="Arial Unicode MS" w:hAnsi="Times New Roman"/>
          <w:color w:val="000000"/>
          <w:sz w:val="28"/>
          <w:szCs w:val="28"/>
          <w:lang w:eastAsia="ar-SA"/>
        </w:rPr>
      </w:pPr>
      <w:r w:rsidRPr="008A2A4D">
        <w:rPr>
          <w:rFonts w:ascii="Times New Roman" w:eastAsia="Arial Unicode MS" w:hAnsi="Times New Roman"/>
          <w:color w:val="000000"/>
          <w:sz w:val="28"/>
          <w:szCs w:val="28"/>
          <w:lang w:eastAsia="ar-SA"/>
        </w:rPr>
        <w:t>1. Открытость детского сада для семьи</w:t>
      </w:r>
    </w:p>
    <w:p w:rsidR="008A2A4D" w:rsidRPr="008A2A4D" w:rsidRDefault="008A2A4D" w:rsidP="008A2A4D">
      <w:pPr>
        <w:shd w:val="clear" w:color="auto" w:fill="FFFFFF"/>
        <w:suppressAutoHyphens/>
        <w:spacing w:after="0" w:line="200" w:lineRule="atLeast"/>
        <w:ind w:firstLine="709"/>
        <w:jc w:val="both"/>
        <w:rPr>
          <w:rFonts w:ascii="Times New Roman" w:eastAsia="Arial Unicode MS" w:hAnsi="Times New Roman"/>
          <w:color w:val="000000"/>
          <w:sz w:val="28"/>
          <w:szCs w:val="28"/>
          <w:lang w:eastAsia="ar-SA"/>
        </w:rPr>
      </w:pPr>
      <w:r w:rsidRPr="008A2A4D">
        <w:rPr>
          <w:rFonts w:ascii="Times New Roman" w:eastAsia="Arial Unicode MS" w:hAnsi="Times New Roman"/>
          <w:color w:val="000000"/>
          <w:sz w:val="28"/>
          <w:szCs w:val="28"/>
          <w:lang w:eastAsia="ar-SA"/>
        </w:rPr>
        <w:lastRenderedPageBreak/>
        <w:t>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не уместны категоричность, требовательный тон.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w:t>
      </w:r>
    </w:p>
    <w:p w:rsidR="008A2A4D" w:rsidRPr="008A2A4D" w:rsidRDefault="008A2A4D" w:rsidP="008A2A4D">
      <w:pPr>
        <w:shd w:val="clear" w:color="auto" w:fill="FFFFFF"/>
        <w:suppressAutoHyphens/>
        <w:spacing w:after="0" w:line="200" w:lineRule="atLeast"/>
        <w:ind w:firstLine="709"/>
        <w:jc w:val="both"/>
        <w:rPr>
          <w:rFonts w:ascii="Times New Roman" w:eastAsia="Arial Unicode MS" w:hAnsi="Times New Roman"/>
          <w:color w:val="000000"/>
          <w:sz w:val="28"/>
          <w:szCs w:val="28"/>
          <w:lang w:eastAsia="ar-SA"/>
        </w:rPr>
      </w:pPr>
      <w:r w:rsidRPr="008A2A4D">
        <w:rPr>
          <w:rFonts w:ascii="Times New Roman" w:eastAsia="Arial Unicode MS" w:hAnsi="Times New Roman"/>
          <w:color w:val="000000"/>
          <w:sz w:val="28"/>
          <w:szCs w:val="28"/>
          <w:lang w:eastAsia="ar-SA"/>
        </w:rPr>
        <w:t>2. Сотрудничество педагогов и родителей в воспитании детей</w:t>
      </w:r>
    </w:p>
    <w:p w:rsidR="008A2A4D" w:rsidRPr="008A2A4D" w:rsidRDefault="008A2A4D" w:rsidP="008A2A4D">
      <w:pPr>
        <w:shd w:val="clear" w:color="auto" w:fill="FFFFFF"/>
        <w:suppressAutoHyphens/>
        <w:spacing w:after="0" w:line="200" w:lineRule="atLeast"/>
        <w:ind w:firstLine="709"/>
        <w:jc w:val="both"/>
        <w:rPr>
          <w:rFonts w:ascii="Times New Roman" w:eastAsia="Arial Unicode MS" w:hAnsi="Times New Roman"/>
          <w:color w:val="000000"/>
          <w:sz w:val="28"/>
          <w:szCs w:val="28"/>
          <w:lang w:eastAsia="ar-SA"/>
        </w:rPr>
      </w:pPr>
      <w:r w:rsidRPr="008A2A4D">
        <w:rPr>
          <w:rFonts w:ascii="Times New Roman" w:eastAsia="Arial Unicode MS" w:hAnsi="Times New Roman"/>
          <w:color w:val="000000"/>
          <w:sz w:val="28"/>
          <w:szCs w:val="28"/>
          <w:lang w:eastAsia="ar-SA"/>
        </w:rPr>
        <w:t xml:space="preserve">Современные мамы и папы в большинстве своем люди грамотные, осведомленные и, конечно, хорошо знающие, как им надо воспитывать своих собственных детей. Позиция наставления и простой пропаганды педагогических знаний сегодня не </w:t>
      </w:r>
      <w:proofErr w:type="gramStart"/>
      <w:r w:rsidRPr="008A2A4D">
        <w:rPr>
          <w:rFonts w:ascii="Times New Roman" w:eastAsia="Arial Unicode MS" w:hAnsi="Times New Roman"/>
          <w:color w:val="000000"/>
          <w:sz w:val="28"/>
          <w:szCs w:val="28"/>
          <w:lang w:eastAsia="ar-SA"/>
        </w:rPr>
        <w:t>приносит положительные  результаты</w:t>
      </w:r>
      <w:proofErr w:type="gramEnd"/>
      <w:r w:rsidRPr="008A2A4D">
        <w:rPr>
          <w:rFonts w:ascii="Times New Roman" w:eastAsia="Arial Unicode MS" w:hAnsi="Times New Roman"/>
          <w:color w:val="000000"/>
          <w:sz w:val="28"/>
          <w:szCs w:val="28"/>
          <w:lang w:eastAsia="ar-SA"/>
        </w:rPr>
        <w:t>. Гораздо эффективнее создание атмосферы взаимопомощи и поддержки семьи в сложных педагогических ситуациях.</w:t>
      </w:r>
    </w:p>
    <w:p w:rsidR="008A2A4D" w:rsidRPr="008A2A4D" w:rsidRDefault="008A2A4D" w:rsidP="008A2A4D">
      <w:pPr>
        <w:shd w:val="clear" w:color="auto" w:fill="FFFFFF"/>
        <w:suppressAutoHyphens/>
        <w:spacing w:after="0" w:line="200" w:lineRule="atLeast"/>
        <w:ind w:firstLine="709"/>
        <w:jc w:val="both"/>
        <w:rPr>
          <w:rFonts w:ascii="Times New Roman" w:eastAsia="Arial Unicode MS" w:hAnsi="Times New Roman"/>
          <w:color w:val="000000"/>
          <w:sz w:val="28"/>
          <w:szCs w:val="28"/>
          <w:lang w:eastAsia="ar-SA"/>
        </w:rPr>
      </w:pPr>
      <w:r w:rsidRPr="008A2A4D">
        <w:rPr>
          <w:rFonts w:ascii="Times New Roman" w:eastAsia="Arial Unicode MS" w:hAnsi="Times New Roman"/>
          <w:color w:val="000000"/>
          <w:sz w:val="28"/>
          <w:szCs w:val="28"/>
          <w:lang w:eastAsia="ar-SA"/>
        </w:rPr>
        <w:t>3. Создание единой развивающей среды, обеспечивающей единые подходы к развитию личности в семье и детском коллективе</w:t>
      </w:r>
    </w:p>
    <w:p w:rsidR="008A2A4D" w:rsidRPr="008A2A4D" w:rsidRDefault="008A2A4D" w:rsidP="008A2A4D">
      <w:pPr>
        <w:shd w:val="clear" w:color="auto" w:fill="FFFFFF"/>
        <w:suppressAutoHyphens/>
        <w:spacing w:after="0" w:line="200" w:lineRule="atLeast"/>
        <w:ind w:firstLine="709"/>
        <w:jc w:val="both"/>
        <w:rPr>
          <w:rFonts w:ascii="Times New Roman" w:eastAsia="Arial Unicode MS" w:hAnsi="Times New Roman"/>
          <w:color w:val="000000"/>
          <w:sz w:val="28"/>
          <w:szCs w:val="28"/>
          <w:lang w:eastAsia="ar-SA"/>
        </w:rPr>
      </w:pPr>
      <w:r w:rsidRPr="008A2A4D">
        <w:rPr>
          <w:rFonts w:ascii="Times New Roman" w:eastAsia="Arial Unicode MS" w:hAnsi="Times New Roman"/>
          <w:color w:val="000000"/>
          <w:sz w:val="28"/>
          <w:szCs w:val="28"/>
          <w:lang w:eastAsia="ar-SA"/>
        </w:rPr>
        <w:t>4. Индивидуальный подход необходим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8A2A4D" w:rsidRPr="008A2A4D" w:rsidRDefault="008A2A4D" w:rsidP="008A2A4D">
      <w:pPr>
        <w:shd w:val="clear" w:color="auto" w:fill="FFFFFF"/>
        <w:suppressAutoHyphens/>
        <w:spacing w:after="0" w:line="200" w:lineRule="atLeast"/>
        <w:ind w:firstLine="709"/>
        <w:jc w:val="both"/>
        <w:rPr>
          <w:rFonts w:ascii="Times New Roman" w:eastAsia="Arial Unicode MS" w:hAnsi="Times New Roman"/>
          <w:color w:val="000000"/>
          <w:sz w:val="28"/>
          <w:szCs w:val="28"/>
          <w:lang w:eastAsia="ar-SA"/>
        </w:rPr>
      </w:pPr>
      <w:r w:rsidRPr="008A2A4D">
        <w:rPr>
          <w:rFonts w:ascii="Times New Roman" w:eastAsia="Arial Unicode MS" w:hAnsi="Times New Roman"/>
          <w:color w:val="000000"/>
          <w:sz w:val="28"/>
          <w:szCs w:val="28"/>
          <w:lang w:eastAsia="ar-SA"/>
        </w:rPr>
        <w:t>5. Динамичность. 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8A2A4D" w:rsidRPr="008A2A4D" w:rsidRDefault="008A2A4D" w:rsidP="008A2A4D">
      <w:pPr>
        <w:shd w:val="clear" w:color="auto" w:fill="FFFFFF"/>
        <w:suppressAutoHyphens/>
        <w:spacing w:after="0" w:line="200" w:lineRule="atLeast"/>
        <w:ind w:firstLine="709"/>
        <w:jc w:val="both"/>
        <w:rPr>
          <w:rFonts w:ascii="Times New Roman" w:eastAsia="Arial Unicode MS" w:hAnsi="Times New Roman"/>
          <w:b/>
          <w:color w:val="000000"/>
          <w:sz w:val="28"/>
          <w:szCs w:val="28"/>
          <w:lang w:eastAsia="ar-SA"/>
        </w:rPr>
      </w:pPr>
      <w:r w:rsidRPr="008A2A4D">
        <w:rPr>
          <w:rFonts w:ascii="Times New Roman" w:eastAsia="Arial Unicode MS" w:hAnsi="Times New Roman"/>
          <w:color w:val="000000"/>
          <w:sz w:val="28"/>
          <w:szCs w:val="28"/>
          <w:lang w:eastAsia="ar-SA"/>
        </w:rPr>
        <w:t>Для реализации программы использую следующие формы взаимодействия с родителями.</w:t>
      </w:r>
    </w:p>
    <w:p w:rsidR="008A2A4D" w:rsidRPr="008A2A4D" w:rsidRDefault="008A2A4D" w:rsidP="008A2A4D">
      <w:pPr>
        <w:shd w:val="clear" w:color="auto" w:fill="FFFFFF"/>
        <w:suppressAutoHyphens/>
        <w:spacing w:after="0" w:line="200" w:lineRule="atLeast"/>
        <w:ind w:firstLine="709"/>
        <w:jc w:val="both"/>
        <w:rPr>
          <w:rFonts w:ascii="Times New Roman" w:eastAsia="Arial Unicode MS" w:hAnsi="Times New Roman"/>
          <w:b/>
          <w:color w:val="000000"/>
          <w:sz w:val="28"/>
          <w:szCs w:val="28"/>
          <w:lang w:eastAsia="ar-SA"/>
        </w:rPr>
      </w:pPr>
      <w:r w:rsidRPr="008A2A4D">
        <w:rPr>
          <w:rFonts w:ascii="Times New Roman" w:eastAsia="Arial Unicode MS" w:hAnsi="Times New Roman"/>
          <w:b/>
          <w:color w:val="000000"/>
          <w:sz w:val="28"/>
          <w:szCs w:val="28"/>
          <w:lang w:eastAsia="ar-SA"/>
        </w:rPr>
        <w:t>Традиционные формы</w:t>
      </w:r>
      <w:r w:rsidRPr="008A2A4D">
        <w:rPr>
          <w:rFonts w:ascii="Times New Roman" w:eastAsia="Arial Unicode MS" w:hAnsi="Times New Roman"/>
          <w:color w:val="000000"/>
          <w:sz w:val="28"/>
          <w:szCs w:val="28"/>
          <w:lang w:eastAsia="ar-SA"/>
        </w:rPr>
        <w:t>: лекции, беседа, родительские собрания, консультирование родителей по запросу, наглядная агитация.</w:t>
      </w:r>
    </w:p>
    <w:p w:rsidR="008A2A4D" w:rsidRPr="008A2A4D" w:rsidRDefault="008A2A4D" w:rsidP="008A2A4D">
      <w:pPr>
        <w:shd w:val="clear" w:color="auto" w:fill="FFFFFF"/>
        <w:suppressAutoHyphens/>
        <w:spacing w:after="0" w:line="200" w:lineRule="atLeast"/>
        <w:ind w:firstLine="709"/>
        <w:jc w:val="both"/>
        <w:rPr>
          <w:rFonts w:ascii="Times New Roman" w:eastAsia="Arial Unicode MS" w:hAnsi="Times New Roman"/>
          <w:b/>
          <w:color w:val="000000"/>
          <w:sz w:val="28"/>
          <w:szCs w:val="28"/>
          <w:lang w:eastAsia="ar-SA"/>
        </w:rPr>
      </w:pPr>
      <w:r w:rsidRPr="008A2A4D">
        <w:rPr>
          <w:rFonts w:ascii="Times New Roman" w:eastAsia="Arial Unicode MS" w:hAnsi="Times New Roman"/>
          <w:b/>
          <w:color w:val="000000"/>
          <w:sz w:val="28"/>
          <w:szCs w:val="28"/>
          <w:lang w:eastAsia="ar-SA"/>
        </w:rPr>
        <w:t>Нетрадиционные формы</w:t>
      </w:r>
      <w:r w:rsidRPr="008A2A4D">
        <w:rPr>
          <w:rFonts w:ascii="Times New Roman" w:eastAsia="Arial Unicode MS" w:hAnsi="Times New Roman"/>
          <w:color w:val="000000"/>
          <w:sz w:val="28"/>
          <w:szCs w:val="28"/>
          <w:lang w:eastAsia="ar-SA"/>
        </w:rPr>
        <w:t>: семинары-практикумы, педагогическая гостиная, устные педагогические журналы, игры с педагогическим содержанием, совместные досуги, праздники, участие родителей и детей в выставках, организация дней открытых дверей, открытых просмотров занятий и других видов деятельности детей, выпуск газет, организация мини-библиотек.</w:t>
      </w:r>
    </w:p>
    <w:p w:rsidR="008A2A4D" w:rsidRPr="008A2A4D" w:rsidRDefault="008A2A4D" w:rsidP="008A2A4D">
      <w:pPr>
        <w:shd w:val="clear" w:color="auto" w:fill="FFFFFF"/>
        <w:suppressAutoHyphens/>
        <w:spacing w:after="0" w:line="200" w:lineRule="atLeast"/>
        <w:ind w:firstLine="709"/>
        <w:jc w:val="both"/>
        <w:rPr>
          <w:rFonts w:ascii="Times New Roman" w:eastAsia="Arial Unicode MS" w:hAnsi="Times New Roman"/>
          <w:color w:val="000000"/>
          <w:sz w:val="28"/>
          <w:szCs w:val="28"/>
          <w:lang w:eastAsia="ar-SA"/>
        </w:rPr>
      </w:pPr>
      <w:r w:rsidRPr="008A2A4D">
        <w:rPr>
          <w:rFonts w:ascii="Times New Roman" w:eastAsia="Arial Unicode MS" w:hAnsi="Times New Roman"/>
          <w:b/>
          <w:color w:val="000000"/>
          <w:sz w:val="28"/>
          <w:szCs w:val="28"/>
          <w:lang w:eastAsia="ar-SA"/>
        </w:rPr>
        <w:t>Инновационные:</w:t>
      </w:r>
      <w:r w:rsidRPr="008A2A4D">
        <w:rPr>
          <w:rFonts w:ascii="Times New Roman" w:eastAsia="Arial Unicode MS" w:hAnsi="Times New Roman"/>
          <w:color w:val="000000"/>
          <w:sz w:val="28"/>
          <w:szCs w:val="28"/>
          <w:lang w:eastAsia="ar-SA"/>
        </w:rPr>
        <w:t xml:space="preserve"> сайт детского сада, участие в районных конкурсах детского творчества.</w:t>
      </w:r>
    </w:p>
    <w:p w:rsidR="008A2A4D" w:rsidRPr="008A2A4D" w:rsidRDefault="008A2A4D" w:rsidP="008A2A4D">
      <w:pPr>
        <w:shd w:val="clear" w:color="auto" w:fill="FFFFFF"/>
        <w:suppressAutoHyphens/>
        <w:spacing w:after="0" w:line="200" w:lineRule="atLeast"/>
        <w:ind w:firstLine="709"/>
        <w:jc w:val="both"/>
        <w:rPr>
          <w:rFonts w:ascii="Times New Roman" w:eastAsia="Arial Unicode MS" w:hAnsi="Times New Roman"/>
          <w:color w:val="000000"/>
          <w:sz w:val="28"/>
          <w:szCs w:val="28"/>
          <w:lang w:eastAsia="ar-SA"/>
        </w:rPr>
      </w:pPr>
    </w:p>
    <w:p w:rsidR="008A2A4D" w:rsidRPr="008A2A4D" w:rsidRDefault="008A2A4D" w:rsidP="008A2A4D">
      <w:pPr>
        <w:shd w:val="clear" w:color="auto" w:fill="FFFFFF"/>
        <w:tabs>
          <w:tab w:val="left" w:pos="284"/>
        </w:tabs>
        <w:suppressAutoHyphens/>
        <w:spacing w:after="0" w:line="200" w:lineRule="atLeast"/>
        <w:ind w:firstLine="709"/>
        <w:jc w:val="both"/>
        <w:rPr>
          <w:rFonts w:ascii="Times New Roman" w:eastAsia="Times New Roman" w:hAnsi="Times New Roman"/>
          <w:b/>
          <w:sz w:val="28"/>
          <w:szCs w:val="28"/>
          <w:lang w:eastAsia="ar-SA"/>
        </w:rPr>
      </w:pPr>
    </w:p>
    <w:p w:rsidR="008A2A4D" w:rsidRPr="008A2A4D" w:rsidRDefault="008A2A4D" w:rsidP="008A2A4D">
      <w:pPr>
        <w:tabs>
          <w:tab w:val="left" w:pos="284"/>
        </w:tabs>
        <w:suppressAutoHyphens/>
        <w:spacing w:after="0" w:line="360" w:lineRule="auto"/>
        <w:ind w:firstLine="709"/>
        <w:jc w:val="both"/>
        <w:rPr>
          <w:rFonts w:ascii="Times New Roman" w:eastAsia="Times New Roman" w:hAnsi="Times New Roman"/>
          <w:b/>
          <w:sz w:val="28"/>
          <w:szCs w:val="28"/>
          <w:lang w:eastAsia="ar-SA"/>
        </w:rPr>
      </w:pPr>
    </w:p>
    <w:p w:rsidR="00B222ED" w:rsidRDefault="00B222ED" w:rsidP="008A2A4D">
      <w:pPr>
        <w:tabs>
          <w:tab w:val="left" w:pos="284"/>
        </w:tabs>
        <w:suppressAutoHyphens/>
        <w:spacing w:after="0" w:line="360" w:lineRule="auto"/>
        <w:jc w:val="both"/>
        <w:rPr>
          <w:rFonts w:ascii="Times New Roman" w:eastAsia="Times New Roman" w:hAnsi="Times New Roman"/>
          <w:b/>
          <w:sz w:val="28"/>
          <w:szCs w:val="28"/>
          <w:lang w:eastAsia="ar-SA"/>
        </w:rPr>
      </w:pPr>
    </w:p>
    <w:p w:rsidR="008A2A4D" w:rsidRPr="008A2A4D" w:rsidRDefault="008A2A4D" w:rsidP="008A2A4D">
      <w:pPr>
        <w:tabs>
          <w:tab w:val="left" w:pos="284"/>
        </w:tabs>
        <w:suppressAutoHyphens/>
        <w:spacing w:after="0" w:line="360" w:lineRule="auto"/>
        <w:jc w:val="both"/>
        <w:rPr>
          <w:rFonts w:ascii="Times New Roman" w:eastAsia="Times New Roman" w:hAnsi="Times New Roman"/>
          <w:b/>
          <w:sz w:val="28"/>
          <w:szCs w:val="28"/>
          <w:lang w:eastAsia="ar-SA"/>
        </w:rPr>
      </w:pPr>
      <w:r w:rsidRPr="008A2A4D">
        <w:rPr>
          <w:rFonts w:ascii="Times New Roman" w:eastAsia="Times New Roman" w:hAnsi="Times New Roman"/>
          <w:b/>
          <w:sz w:val="28"/>
          <w:szCs w:val="28"/>
          <w:lang w:eastAsia="ar-SA"/>
        </w:rPr>
        <w:lastRenderedPageBreak/>
        <w:t xml:space="preserve">   3. Организационный раздел</w:t>
      </w:r>
    </w:p>
    <w:p w:rsidR="008A2A4D" w:rsidRPr="008A2A4D" w:rsidRDefault="008A2A4D" w:rsidP="008A2A4D">
      <w:pPr>
        <w:shd w:val="clear" w:color="auto" w:fill="FFFFFF"/>
        <w:tabs>
          <w:tab w:val="left" w:pos="1134"/>
        </w:tabs>
        <w:suppressAutoHyphens/>
        <w:ind w:firstLine="709"/>
        <w:jc w:val="both"/>
        <w:rPr>
          <w:rFonts w:ascii="Times New Roman" w:eastAsia="Times New Roman" w:hAnsi="Times New Roman"/>
          <w:b/>
          <w:color w:val="000000"/>
          <w:sz w:val="28"/>
          <w:szCs w:val="28"/>
          <w:lang w:eastAsia="ar-SA"/>
        </w:rPr>
      </w:pPr>
      <w:r w:rsidRPr="008A2A4D">
        <w:rPr>
          <w:rFonts w:ascii="Times New Roman" w:eastAsia="Times New Roman" w:hAnsi="Times New Roman"/>
          <w:b/>
          <w:sz w:val="28"/>
          <w:szCs w:val="28"/>
          <w:lang w:eastAsia="ar-SA"/>
        </w:rPr>
        <w:t>3. 1.</w:t>
      </w:r>
      <w:r w:rsidRPr="008A2A4D">
        <w:rPr>
          <w:rFonts w:ascii="Times New Roman" w:eastAsia="Times New Roman" w:hAnsi="Times New Roman"/>
          <w:b/>
          <w:color w:val="000000"/>
          <w:sz w:val="28"/>
          <w:szCs w:val="28"/>
          <w:shd w:val="clear" w:color="auto" w:fill="FFFFFF"/>
          <w:lang w:eastAsia="ar-SA"/>
        </w:rPr>
        <w:t>Материально-техническое обеспечение программы</w:t>
      </w:r>
    </w:p>
    <w:p w:rsidR="008A2A4D" w:rsidRPr="008A2A4D" w:rsidRDefault="008A2A4D" w:rsidP="008A2A4D">
      <w:pPr>
        <w:spacing w:after="0" w:line="100" w:lineRule="atLeast"/>
        <w:ind w:left="720"/>
        <w:rPr>
          <w:rFonts w:ascii="Times New Roman" w:eastAsia="Times New Roman" w:hAnsi="Times New Roman"/>
          <w:color w:val="000000"/>
          <w:sz w:val="28"/>
          <w:szCs w:val="28"/>
          <w:lang w:eastAsia="ar-SA"/>
        </w:rPr>
      </w:pPr>
      <w:r w:rsidRPr="008A2A4D">
        <w:rPr>
          <w:rFonts w:ascii="Times New Roman" w:eastAsia="Times New Roman" w:hAnsi="Times New Roman"/>
          <w:b/>
          <w:color w:val="000000"/>
          <w:sz w:val="28"/>
          <w:szCs w:val="28"/>
          <w:lang w:eastAsia="ar-SA"/>
        </w:rPr>
        <w:t>Приемная группы</w:t>
      </w:r>
    </w:p>
    <w:p w:rsidR="008A2A4D" w:rsidRPr="008A2A4D" w:rsidRDefault="008A2A4D" w:rsidP="008A2A4D">
      <w:pPr>
        <w:spacing w:after="0" w:line="100" w:lineRule="atLeast"/>
        <w:rPr>
          <w:rFonts w:ascii="Times New Roman" w:eastAsia="Times New Roman" w:hAnsi="Times New Roman"/>
          <w:color w:val="000000"/>
          <w:sz w:val="28"/>
          <w:szCs w:val="28"/>
          <w:lang w:eastAsia="ar-SA"/>
        </w:rPr>
      </w:pPr>
      <w:r w:rsidRPr="008A2A4D">
        <w:rPr>
          <w:rFonts w:ascii="Times New Roman" w:eastAsia="Times New Roman" w:hAnsi="Times New Roman"/>
          <w:color w:val="000000"/>
          <w:sz w:val="28"/>
          <w:szCs w:val="28"/>
          <w:lang w:eastAsia="ar-SA"/>
        </w:rPr>
        <w:t xml:space="preserve">         1.Индивидуальные шкафчики</w:t>
      </w:r>
    </w:p>
    <w:p w:rsidR="008A2A4D" w:rsidRPr="008A2A4D" w:rsidRDefault="008A2A4D" w:rsidP="008A2A4D">
      <w:pPr>
        <w:spacing w:after="0" w:line="100" w:lineRule="atLeast"/>
        <w:rPr>
          <w:rFonts w:ascii="Times New Roman" w:eastAsia="Times New Roman" w:hAnsi="Times New Roman"/>
          <w:color w:val="000000"/>
          <w:sz w:val="28"/>
          <w:szCs w:val="28"/>
          <w:lang w:eastAsia="ar-SA"/>
        </w:rPr>
      </w:pPr>
      <w:r w:rsidRPr="008A2A4D">
        <w:rPr>
          <w:rFonts w:ascii="Times New Roman" w:eastAsia="Times New Roman" w:hAnsi="Times New Roman"/>
          <w:color w:val="000000"/>
          <w:sz w:val="28"/>
          <w:szCs w:val="28"/>
          <w:lang w:eastAsia="ar-SA"/>
        </w:rPr>
        <w:t xml:space="preserve">         2.Скамейки</w:t>
      </w:r>
    </w:p>
    <w:p w:rsidR="008A2A4D" w:rsidRPr="008A2A4D" w:rsidRDefault="008A2A4D" w:rsidP="008A2A4D">
      <w:pPr>
        <w:spacing w:after="0" w:line="100" w:lineRule="atLeast"/>
        <w:rPr>
          <w:rFonts w:ascii="Times New Roman" w:eastAsia="Times New Roman" w:hAnsi="Times New Roman"/>
          <w:color w:val="000000"/>
          <w:sz w:val="28"/>
          <w:szCs w:val="28"/>
          <w:lang w:eastAsia="ar-SA"/>
        </w:rPr>
      </w:pPr>
      <w:r w:rsidRPr="008A2A4D">
        <w:rPr>
          <w:rFonts w:ascii="Times New Roman" w:eastAsia="Times New Roman" w:hAnsi="Times New Roman"/>
          <w:color w:val="000000"/>
          <w:sz w:val="28"/>
          <w:szCs w:val="28"/>
          <w:lang w:eastAsia="ar-SA"/>
        </w:rPr>
        <w:t xml:space="preserve">         3. Стенд с информацией для родителей</w:t>
      </w:r>
    </w:p>
    <w:p w:rsidR="008A2A4D" w:rsidRPr="008A2A4D" w:rsidRDefault="008A2A4D" w:rsidP="008A2A4D">
      <w:pPr>
        <w:spacing w:after="0" w:line="100" w:lineRule="atLeast"/>
        <w:rPr>
          <w:rFonts w:ascii="Times New Roman" w:eastAsia="Times New Roman" w:hAnsi="Times New Roman"/>
          <w:color w:val="000000"/>
          <w:sz w:val="28"/>
          <w:szCs w:val="28"/>
          <w:lang w:eastAsia="ar-SA"/>
        </w:rPr>
      </w:pPr>
      <w:r w:rsidRPr="008A2A4D">
        <w:rPr>
          <w:rFonts w:ascii="Times New Roman" w:eastAsia="Times New Roman" w:hAnsi="Times New Roman"/>
          <w:color w:val="000000"/>
          <w:sz w:val="28"/>
          <w:szCs w:val="28"/>
          <w:lang w:eastAsia="ar-SA"/>
        </w:rPr>
        <w:t xml:space="preserve">         4. Выносной материал для прогулок</w:t>
      </w:r>
    </w:p>
    <w:p w:rsidR="008A2A4D" w:rsidRPr="008A2A4D" w:rsidRDefault="008A2A4D" w:rsidP="008A2A4D">
      <w:pPr>
        <w:spacing w:after="0" w:line="100" w:lineRule="atLeast"/>
        <w:rPr>
          <w:rFonts w:ascii="Times New Roman" w:eastAsia="Times New Roman" w:hAnsi="Times New Roman"/>
          <w:color w:val="000000"/>
          <w:sz w:val="28"/>
          <w:szCs w:val="28"/>
          <w:lang w:eastAsia="ar-SA"/>
        </w:rPr>
      </w:pPr>
      <w:r w:rsidRPr="008A2A4D">
        <w:rPr>
          <w:rFonts w:ascii="Times New Roman" w:eastAsia="Times New Roman" w:hAnsi="Times New Roman"/>
          <w:color w:val="000000"/>
          <w:sz w:val="28"/>
          <w:szCs w:val="28"/>
          <w:lang w:eastAsia="ar-SA"/>
        </w:rPr>
        <w:t xml:space="preserve">         5. Палас</w:t>
      </w:r>
    </w:p>
    <w:p w:rsidR="008A2A4D" w:rsidRPr="008A2A4D" w:rsidRDefault="008A2A4D" w:rsidP="008A2A4D">
      <w:pPr>
        <w:spacing w:after="0" w:line="100" w:lineRule="atLeast"/>
        <w:ind w:left="720"/>
        <w:rPr>
          <w:rFonts w:ascii="Times New Roman" w:hAnsi="Times New Roman"/>
          <w:color w:val="000000"/>
          <w:sz w:val="28"/>
          <w:szCs w:val="28"/>
          <w:lang w:eastAsia="ar-SA"/>
        </w:rPr>
      </w:pPr>
      <w:r w:rsidRPr="008A2A4D">
        <w:rPr>
          <w:rFonts w:ascii="Times New Roman" w:eastAsia="Times New Roman" w:hAnsi="Times New Roman"/>
          <w:b/>
          <w:color w:val="000000"/>
          <w:sz w:val="28"/>
          <w:szCs w:val="28"/>
          <w:lang w:eastAsia="ar-SA"/>
        </w:rPr>
        <w:t>Групповая комната</w:t>
      </w:r>
    </w:p>
    <w:p w:rsidR="008A2A4D" w:rsidRPr="008A2A4D" w:rsidRDefault="008A2A4D" w:rsidP="008A2A4D">
      <w:pPr>
        <w:spacing w:after="0"/>
        <w:rPr>
          <w:rFonts w:ascii="Times New Roman" w:hAnsi="Times New Roman"/>
          <w:color w:val="000000"/>
          <w:sz w:val="28"/>
          <w:szCs w:val="28"/>
          <w:lang w:eastAsia="ar-SA"/>
        </w:rPr>
      </w:pPr>
      <w:r w:rsidRPr="008A2A4D">
        <w:rPr>
          <w:rFonts w:ascii="Times New Roman" w:hAnsi="Times New Roman"/>
          <w:color w:val="000000"/>
          <w:sz w:val="28"/>
          <w:szCs w:val="28"/>
          <w:lang w:eastAsia="ar-SA"/>
        </w:rPr>
        <w:t xml:space="preserve">       1. Столы в соответствии с ростом детей</w:t>
      </w:r>
    </w:p>
    <w:p w:rsidR="008A2A4D" w:rsidRPr="008A2A4D" w:rsidRDefault="008A2A4D" w:rsidP="008A2A4D">
      <w:pPr>
        <w:spacing w:after="0"/>
        <w:rPr>
          <w:rFonts w:ascii="Times New Roman" w:hAnsi="Times New Roman"/>
          <w:color w:val="000000"/>
          <w:sz w:val="28"/>
          <w:szCs w:val="28"/>
          <w:lang w:eastAsia="ar-SA"/>
        </w:rPr>
      </w:pPr>
      <w:r w:rsidRPr="008A2A4D">
        <w:rPr>
          <w:rFonts w:ascii="Times New Roman" w:hAnsi="Times New Roman"/>
          <w:color w:val="000000"/>
          <w:sz w:val="28"/>
          <w:szCs w:val="28"/>
          <w:lang w:eastAsia="ar-SA"/>
        </w:rPr>
        <w:t xml:space="preserve">       2. Стулья детские в соответствии с ростом детей</w:t>
      </w:r>
    </w:p>
    <w:p w:rsidR="008A2A4D" w:rsidRPr="008A2A4D" w:rsidRDefault="008A2A4D" w:rsidP="008A2A4D">
      <w:pPr>
        <w:spacing w:after="0"/>
        <w:rPr>
          <w:rFonts w:ascii="Times New Roman" w:hAnsi="Times New Roman"/>
          <w:color w:val="000000"/>
          <w:sz w:val="28"/>
          <w:szCs w:val="28"/>
          <w:lang w:eastAsia="ar-SA"/>
        </w:rPr>
      </w:pPr>
      <w:r w:rsidRPr="008A2A4D">
        <w:rPr>
          <w:rFonts w:ascii="Times New Roman" w:hAnsi="Times New Roman"/>
          <w:color w:val="000000"/>
          <w:sz w:val="28"/>
          <w:szCs w:val="28"/>
          <w:lang w:eastAsia="ar-SA"/>
        </w:rPr>
        <w:t xml:space="preserve">       3. Палас</w:t>
      </w:r>
    </w:p>
    <w:p w:rsidR="008A2A4D" w:rsidRPr="008A2A4D" w:rsidRDefault="008A2A4D" w:rsidP="008A2A4D">
      <w:pPr>
        <w:spacing w:after="0"/>
        <w:rPr>
          <w:rFonts w:ascii="Times New Roman" w:hAnsi="Times New Roman"/>
          <w:color w:val="000000"/>
          <w:sz w:val="28"/>
          <w:szCs w:val="28"/>
          <w:lang w:eastAsia="ar-SA"/>
        </w:rPr>
      </w:pPr>
      <w:r w:rsidRPr="008A2A4D">
        <w:rPr>
          <w:rFonts w:ascii="Times New Roman" w:hAnsi="Times New Roman"/>
          <w:color w:val="000000"/>
          <w:sz w:val="28"/>
          <w:szCs w:val="28"/>
          <w:lang w:eastAsia="ar-SA"/>
        </w:rPr>
        <w:t xml:space="preserve">       4. Термометр</w:t>
      </w:r>
    </w:p>
    <w:p w:rsidR="008A2A4D" w:rsidRPr="008A2A4D" w:rsidRDefault="008A2A4D" w:rsidP="008A2A4D">
      <w:pPr>
        <w:spacing w:after="0"/>
        <w:rPr>
          <w:rFonts w:ascii="Times New Roman" w:hAnsi="Times New Roman"/>
          <w:color w:val="000000"/>
          <w:sz w:val="28"/>
          <w:szCs w:val="28"/>
          <w:lang w:eastAsia="ar-SA"/>
        </w:rPr>
      </w:pPr>
      <w:r w:rsidRPr="008A2A4D">
        <w:rPr>
          <w:rFonts w:ascii="Times New Roman" w:hAnsi="Times New Roman"/>
          <w:color w:val="000000"/>
          <w:sz w:val="28"/>
          <w:szCs w:val="28"/>
          <w:lang w:eastAsia="ar-SA"/>
        </w:rPr>
        <w:t xml:space="preserve">       5. Доска</w:t>
      </w:r>
    </w:p>
    <w:p w:rsidR="008A2A4D" w:rsidRPr="008A2A4D" w:rsidRDefault="008A2A4D" w:rsidP="008A2A4D">
      <w:pPr>
        <w:spacing w:after="0" w:line="240" w:lineRule="auto"/>
        <w:rPr>
          <w:rFonts w:ascii="Times New Roman" w:hAnsi="Times New Roman"/>
          <w:color w:val="000000"/>
          <w:sz w:val="28"/>
          <w:szCs w:val="28"/>
          <w:lang w:eastAsia="ar-SA"/>
        </w:rPr>
      </w:pPr>
      <w:r w:rsidRPr="008A2A4D">
        <w:rPr>
          <w:rFonts w:ascii="Times New Roman" w:hAnsi="Times New Roman"/>
          <w:color w:val="000000"/>
          <w:sz w:val="28"/>
          <w:szCs w:val="28"/>
          <w:lang w:eastAsia="ar-SA"/>
        </w:rPr>
        <w:t xml:space="preserve">       6. Шкафы для игрушек</w:t>
      </w:r>
    </w:p>
    <w:p w:rsidR="008A2A4D" w:rsidRPr="008A2A4D" w:rsidRDefault="008A2A4D" w:rsidP="008A2A4D">
      <w:pPr>
        <w:spacing w:after="0" w:line="240" w:lineRule="auto"/>
        <w:rPr>
          <w:rFonts w:ascii="Times New Roman" w:hAnsi="Times New Roman"/>
          <w:color w:val="000000"/>
          <w:sz w:val="28"/>
          <w:szCs w:val="28"/>
          <w:lang w:eastAsia="ar-SA"/>
        </w:rPr>
      </w:pPr>
      <w:r w:rsidRPr="008A2A4D">
        <w:rPr>
          <w:rFonts w:ascii="Times New Roman" w:hAnsi="Times New Roman"/>
          <w:color w:val="000000"/>
          <w:sz w:val="28"/>
          <w:szCs w:val="28"/>
          <w:lang w:eastAsia="ar-SA"/>
        </w:rPr>
        <w:t xml:space="preserve">       7.Игровая зона  «Больница»</w:t>
      </w:r>
    </w:p>
    <w:p w:rsidR="008A2A4D" w:rsidRPr="008A2A4D" w:rsidRDefault="008A2A4D" w:rsidP="008A2A4D">
      <w:pPr>
        <w:spacing w:after="0" w:line="240" w:lineRule="auto"/>
        <w:rPr>
          <w:rFonts w:ascii="Times New Roman" w:hAnsi="Times New Roman"/>
          <w:color w:val="000000"/>
          <w:sz w:val="28"/>
          <w:szCs w:val="28"/>
          <w:lang w:eastAsia="ar-SA"/>
        </w:rPr>
      </w:pPr>
      <w:r w:rsidRPr="008A2A4D">
        <w:rPr>
          <w:rFonts w:ascii="Times New Roman" w:hAnsi="Times New Roman"/>
          <w:color w:val="000000"/>
          <w:sz w:val="28"/>
          <w:szCs w:val="28"/>
          <w:lang w:eastAsia="ar-SA"/>
        </w:rPr>
        <w:t xml:space="preserve">       8. Игровая зона  «Парикмахерская»</w:t>
      </w:r>
    </w:p>
    <w:p w:rsidR="008A2A4D" w:rsidRPr="008A2A4D" w:rsidRDefault="008A2A4D" w:rsidP="008A2A4D">
      <w:pPr>
        <w:spacing w:after="0" w:line="240" w:lineRule="auto"/>
        <w:rPr>
          <w:rFonts w:ascii="Times New Roman" w:eastAsia="Times New Roman" w:hAnsi="Times New Roman"/>
          <w:b/>
          <w:color w:val="000000"/>
          <w:sz w:val="28"/>
          <w:szCs w:val="28"/>
          <w:lang w:eastAsia="ar-SA"/>
        </w:rPr>
      </w:pPr>
      <w:r w:rsidRPr="008A2A4D">
        <w:rPr>
          <w:rFonts w:ascii="Times New Roman" w:hAnsi="Times New Roman"/>
          <w:color w:val="000000"/>
          <w:sz w:val="28"/>
          <w:szCs w:val="28"/>
          <w:lang w:eastAsia="ar-SA"/>
        </w:rPr>
        <w:t xml:space="preserve">       9. Игровая зона  «Кухня»</w:t>
      </w:r>
    </w:p>
    <w:p w:rsidR="008A2A4D" w:rsidRPr="008A2A4D" w:rsidRDefault="008A2A4D" w:rsidP="008A2A4D">
      <w:pPr>
        <w:spacing w:after="0" w:line="240" w:lineRule="auto"/>
        <w:ind w:left="720"/>
        <w:rPr>
          <w:rFonts w:ascii="Times New Roman" w:eastAsia="Times New Roman" w:hAnsi="Times New Roman"/>
          <w:color w:val="000000"/>
          <w:sz w:val="28"/>
          <w:szCs w:val="28"/>
          <w:lang w:eastAsia="ar-SA"/>
        </w:rPr>
      </w:pPr>
      <w:r w:rsidRPr="008A2A4D">
        <w:rPr>
          <w:rFonts w:ascii="Times New Roman" w:eastAsia="Times New Roman" w:hAnsi="Times New Roman"/>
          <w:b/>
          <w:color w:val="000000"/>
          <w:sz w:val="28"/>
          <w:szCs w:val="28"/>
          <w:lang w:eastAsia="ar-SA"/>
        </w:rPr>
        <w:t>Спальня</w:t>
      </w:r>
    </w:p>
    <w:p w:rsidR="008A2A4D" w:rsidRPr="008A2A4D" w:rsidRDefault="008A2A4D" w:rsidP="008A2A4D">
      <w:pPr>
        <w:spacing w:after="0" w:line="100" w:lineRule="atLeast"/>
        <w:rPr>
          <w:rFonts w:ascii="Times New Roman" w:eastAsia="Times New Roman" w:hAnsi="Times New Roman"/>
          <w:color w:val="000000"/>
          <w:sz w:val="28"/>
          <w:szCs w:val="28"/>
          <w:lang w:eastAsia="ar-SA"/>
        </w:rPr>
      </w:pPr>
      <w:r w:rsidRPr="008A2A4D">
        <w:rPr>
          <w:rFonts w:ascii="Times New Roman" w:eastAsia="Times New Roman" w:hAnsi="Times New Roman"/>
          <w:color w:val="000000"/>
          <w:sz w:val="28"/>
          <w:szCs w:val="28"/>
          <w:lang w:eastAsia="ar-SA"/>
        </w:rPr>
        <w:t xml:space="preserve">        1. Кровати</w:t>
      </w:r>
    </w:p>
    <w:p w:rsidR="008A2A4D" w:rsidRPr="008A2A4D" w:rsidRDefault="008A2A4D" w:rsidP="008A2A4D">
      <w:pPr>
        <w:spacing w:after="0" w:line="100" w:lineRule="atLeast"/>
        <w:rPr>
          <w:rFonts w:ascii="Times New Roman" w:eastAsia="Times New Roman" w:hAnsi="Times New Roman"/>
          <w:color w:val="000000"/>
          <w:sz w:val="28"/>
          <w:szCs w:val="28"/>
          <w:lang w:eastAsia="ar-SA"/>
        </w:rPr>
      </w:pPr>
      <w:r w:rsidRPr="008A2A4D">
        <w:rPr>
          <w:rFonts w:ascii="Times New Roman" w:eastAsia="Times New Roman" w:hAnsi="Times New Roman"/>
          <w:color w:val="000000"/>
          <w:sz w:val="28"/>
          <w:szCs w:val="28"/>
          <w:lang w:eastAsia="ar-SA"/>
        </w:rPr>
        <w:t xml:space="preserve">        2. Письменный стол</w:t>
      </w:r>
    </w:p>
    <w:p w:rsidR="008A2A4D" w:rsidRPr="008A2A4D" w:rsidRDefault="008A2A4D" w:rsidP="008A2A4D">
      <w:pPr>
        <w:spacing w:after="0" w:line="100" w:lineRule="atLeast"/>
        <w:rPr>
          <w:rFonts w:ascii="Times New Roman" w:eastAsia="Times New Roman" w:hAnsi="Times New Roman"/>
          <w:color w:val="000000"/>
          <w:sz w:val="28"/>
          <w:szCs w:val="28"/>
          <w:lang w:eastAsia="ar-SA"/>
        </w:rPr>
      </w:pPr>
      <w:r w:rsidRPr="008A2A4D">
        <w:rPr>
          <w:rFonts w:ascii="Times New Roman" w:eastAsia="Times New Roman" w:hAnsi="Times New Roman"/>
          <w:color w:val="000000"/>
          <w:sz w:val="28"/>
          <w:szCs w:val="28"/>
          <w:lang w:eastAsia="ar-SA"/>
        </w:rPr>
        <w:t xml:space="preserve">        3. Палас</w:t>
      </w:r>
    </w:p>
    <w:p w:rsidR="008A2A4D" w:rsidRPr="008A2A4D" w:rsidRDefault="008A2A4D" w:rsidP="008A2A4D">
      <w:pPr>
        <w:spacing w:after="0" w:line="100" w:lineRule="atLeast"/>
        <w:rPr>
          <w:rFonts w:ascii="Times New Roman" w:eastAsia="Times New Roman" w:hAnsi="Times New Roman"/>
          <w:b/>
          <w:color w:val="000000"/>
          <w:sz w:val="28"/>
          <w:szCs w:val="28"/>
          <w:lang w:eastAsia="ar-SA"/>
        </w:rPr>
      </w:pPr>
    </w:p>
    <w:p w:rsidR="008A2A4D" w:rsidRPr="008A2A4D" w:rsidRDefault="008A2A4D" w:rsidP="008A2A4D">
      <w:pPr>
        <w:spacing w:after="0" w:line="100" w:lineRule="atLeast"/>
        <w:rPr>
          <w:rFonts w:ascii="Times New Roman" w:eastAsia="Times New Roman" w:hAnsi="Times New Roman"/>
          <w:color w:val="000000"/>
          <w:sz w:val="28"/>
          <w:szCs w:val="28"/>
          <w:lang w:eastAsia="ar-SA"/>
        </w:rPr>
      </w:pPr>
      <w:r w:rsidRPr="008A2A4D">
        <w:rPr>
          <w:rFonts w:ascii="Times New Roman" w:eastAsia="Times New Roman" w:hAnsi="Times New Roman"/>
          <w:b/>
          <w:color w:val="000000"/>
          <w:sz w:val="28"/>
          <w:szCs w:val="28"/>
          <w:lang w:eastAsia="ar-SA"/>
        </w:rPr>
        <w:t xml:space="preserve">          Умывальная комната</w:t>
      </w:r>
    </w:p>
    <w:p w:rsidR="008A2A4D" w:rsidRPr="008A2A4D" w:rsidRDefault="008A2A4D" w:rsidP="008A2A4D">
      <w:pPr>
        <w:spacing w:after="0" w:line="100" w:lineRule="atLeast"/>
        <w:rPr>
          <w:rFonts w:ascii="Times New Roman" w:eastAsia="Times New Roman" w:hAnsi="Times New Roman"/>
          <w:color w:val="000000"/>
          <w:sz w:val="28"/>
          <w:szCs w:val="28"/>
          <w:lang w:eastAsia="ar-SA"/>
        </w:rPr>
      </w:pPr>
      <w:r w:rsidRPr="008A2A4D">
        <w:rPr>
          <w:rFonts w:ascii="Times New Roman" w:eastAsia="Times New Roman" w:hAnsi="Times New Roman"/>
          <w:color w:val="000000"/>
          <w:sz w:val="28"/>
          <w:szCs w:val="28"/>
          <w:lang w:eastAsia="ar-SA"/>
        </w:rPr>
        <w:t xml:space="preserve">         1.Туалет</w:t>
      </w:r>
    </w:p>
    <w:p w:rsidR="008A2A4D" w:rsidRPr="008A2A4D" w:rsidRDefault="008A2A4D" w:rsidP="008A2A4D">
      <w:pPr>
        <w:spacing w:after="0" w:line="100" w:lineRule="atLeast"/>
        <w:rPr>
          <w:rFonts w:ascii="Times New Roman" w:eastAsia="Times New Roman" w:hAnsi="Times New Roman"/>
          <w:color w:val="000000"/>
          <w:sz w:val="28"/>
          <w:szCs w:val="28"/>
          <w:lang w:eastAsia="ar-SA"/>
        </w:rPr>
      </w:pPr>
      <w:r w:rsidRPr="008A2A4D">
        <w:rPr>
          <w:rFonts w:ascii="Times New Roman" w:eastAsia="Times New Roman" w:hAnsi="Times New Roman"/>
          <w:color w:val="000000"/>
          <w:sz w:val="28"/>
          <w:szCs w:val="28"/>
          <w:lang w:eastAsia="ar-SA"/>
        </w:rPr>
        <w:t xml:space="preserve">         2.Отдельные раковины для детей</w:t>
      </w:r>
    </w:p>
    <w:p w:rsidR="008A2A4D" w:rsidRPr="008A2A4D" w:rsidRDefault="008A2A4D" w:rsidP="008A2A4D">
      <w:pPr>
        <w:spacing w:after="0" w:line="100" w:lineRule="atLeast"/>
        <w:rPr>
          <w:rFonts w:ascii="Times New Roman" w:eastAsia="Times New Roman" w:hAnsi="Times New Roman"/>
          <w:color w:val="000000"/>
          <w:sz w:val="28"/>
          <w:szCs w:val="28"/>
          <w:lang w:eastAsia="ar-SA"/>
        </w:rPr>
      </w:pPr>
      <w:r w:rsidRPr="008A2A4D">
        <w:rPr>
          <w:rFonts w:ascii="Times New Roman" w:eastAsia="Times New Roman" w:hAnsi="Times New Roman"/>
          <w:color w:val="000000"/>
          <w:sz w:val="28"/>
          <w:szCs w:val="28"/>
          <w:lang w:eastAsia="ar-SA"/>
        </w:rPr>
        <w:t xml:space="preserve">         3. Отдельные крючки  для полотенец на каждого ребенка</w:t>
      </w:r>
    </w:p>
    <w:p w:rsidR="008A2A4D" w:rsidRPr="008A2A4D" w:rsidRDefault="008A2A4D" w:rsidP="008A2A4D">
      <w:pPr>
        <w:spacing w:after="0" w:line="100" w:lineRule="atLeast"/>
        <w:rPr>
          <w:rFonts w:ascii="Times New Roman" w:eastAsia="Times New Roman" w:hAnsi="Times New Roman"/>
          <w:b/>
          <w:color w:val="000000"/>
          <w:sz w:val="28"/>
          <w:szCs w:val="28"/>
          <w:lang w:eastAsia="ar-SA"/>
        </w:rPr>
      </w:pPr>
      <w:r w:rsidRPr="008A2A4D">
        <w:rPr>
          <w:rFonts w:ascii="Times New Roman" w:eastAsia="Times New Roman" w:hAnsi="Times New Roman"/>
          <w:color w:val="000000"/>
          <w:sz w:val="28"/>
          <w:szCs w:val="28"/>
          <w:lang w:eastAsia="ar-SA"/>
        </w:rPr>
        <w:t xml:space="preserve">         4. Полка с горшками</w:t>
      </w:r>
    </w:p>
    <w:p w:rsidR="008A2A4D" w:rsidRPr="008A2A4D" w:rsidRDefault="008A2A4D" w:rsidP="008A2A4D">
      <w:pPr>
        <w:spacing w:after="0" w:line="100" w:lineRule="atLeast"/>
        <w:ind w:left="720"/>
        <w:rPr>
          <w:rFonts w:ascii="Times New Roman" w:eastAsia="Times New Roman" w:hAnsi="Times New Roman"/>
          <w:color w:val="000000"/>
          <w:sz w:val="28"/>
          <w:szCs w:val="28"/>
          <w:lang w:eastAsia="ar-SA"/>
        </w:rPr>
      </w:pPr>
      <w:r w:rsidRPr="008A2A4D">
        <w:rPr>
          <w:rFonts w:ascii="Times New Roman" w:eastAsia="Times New Roman" w:hAnsi="Times New Roman"/>
          <w:b/>
          <w:color w:val="000000"/>
          <w:sz w:val="28"/>
          <w:szCs w:val="28"/>
          <w:lang w:eastAsia="ar-SA"/>
        </w:rPr>
        <w:t>Участок группы</w:t>
      </w:r>
    </w:p>
    <w:p w:rsidR="008A2A4D" w:rsidRPr="008A2A4D" w:rsidRDefault="008A2A4D" w:rsidP="008A2A4D">
      <w:pPr>
        <w:spacing w:after="0" w:line="100" w:lineRule="atLeast"/>
        <w:rPr>
          <w:rFonts w:ascii="Times New Roman" w:eastAsia="Times New Roman" w:hAnsi="Times New Roman"/>
          <w:color w:val="000000"/>
          <w:sz w:val="28"/>
          <w:szCs w:val="28"/>
          <w:lang w:eastAsia="ar-SA"/>
        </w:rPr>
      </w:pPr>
      <w:r w:rsidRPr="008A2A4D">
        <w:rPr>
          <w:rFonts w:ascii="Times New Roman" w:eastAsia="Times New Roman" w:hAnsi="Times New Roman"/>
          <w:color w:val="000000"/>
          <w:sz w:val="28"/>
          <w:szCs w:val="28"/>
          <w:lang w:eastAsia="ar-SA"/>
        </w:rPr>
        <w:t xml:space="preserve">          1. Беседка</w:t>
      </w:r>
    </w:p>
    <w:p w:rsidR="008A2A4D" w:rsidRPr="008A2A4D" w:rsidRDefault="008A2A4D" w:rsidP="008A2A4D">
      <w:pPr>
        <w:spacing w:after="0" w:line="100" w:lineRule="atLeast"/>
        <w:rPr>
          <w:rFonts w:ascii="Times New Roman" w:eastAsia="Times New Roman" w:hAnsi="Times New Roman"/>
          <w:color w:val="000000"/>
          <w:sz w:val="28"/>
          <w:szCs w:val="28"/>
          <w:lang w:eastAsia="ar-SA"/>
        </w:rPr>
      </w:pPr>
      <w:r w:rsidRPr="008A2A4D">
        <w:rPr>
          <w:rFonts w:ascii="Times New Roman" w:eastAsia="Times New Roman" w:hAnsi="Times New Roman"/>
          <w:color w:val="000000"/>
          <w:sz w:val="28"/>
          <w:szCs w:val="28"/>
          <w:lang w:eastAsia="ar-SA"/>
        </w:rPr>
        <w:t xml:space="preserve">          2. Песочница</w:t>
      </w:r>
    </w:p>
    <w:p w:rsidR="008A2A4D" w:rsidRPr="008A2A4D" w:rsidRDefault="008A2A4D" w:rsidP="008A2A4D">
      <w:pPr>
        <w:spacing w:after="0" w:line="100" w:lineRule="atLeast"/>
        <w:rPr>
          <w:rFonts w:ascii="Times New Roman" w:eastAsia="Times New Roman" w:hAnsi="Times New Roman"/>
          <w:color w:val="000000"/>
          <w:sz w:val="28"/>
          <w:szCs w:val="28"/>
          <w:lang w:eastAsia="ar-SA"/>
        </w:rPr>
      </w:pPr>
      <w:r w:rsidRPr="008A2A4D">
        <w:rPr>
          <w:rFonts w:ascii="Times New Roman" w:eastAsia="Times New Roman" w:hAnsi="Times New Roman"/>
          <w:color w:val="000000"/>
          <w:sz w:val="28"/>
          <w:szCs w:val="28"/>
          <w:lang w:eastAsia="ar-SA"/>
        </w:rPr>
        <w:t xml:space="preserve">          3.Скамейки</w:t>
      </w:r>
    </w:p>
    <w:p w:rsidR="008A2A4D" w:rsidRPr="008A2A4D" w:rsidRDefault="008A2A4D" w:rsidP="008A2A4D">
      <w:pPr>
        <w:spacing w:after="0" w:line="100" w:lineRule="atLeast"/>
        <w:rPr>
          <w:rFonts w:ascii="Times New Roman" w:eastAsia="Times New Roman" w:hAnsi="Times New Roman"/>
          <w:color w:val="000000"/>
          <w:sz w:val="28"/>
          <w:szCs w:val="28"/>
          <w:lang w:eastAsia="ar-SA"/>
        </w:rPr>
      </w:pPr>
      <w:r w:rsidRPr="008A2A4D">
        <w:rPr>
          <w:rFonts w:ascii="Times New Roman" w:eastAsia="Times New Roman" w:hAnsi="Times New Roman"/>
          <w:color w:val="000000"/>
          <w:sz w:val="28"/>
          <w:szCs w:val="28"/>
          <w:lang w:eastAsia="ar-SA"/>
        </w:rPr>
        <w:t xml:space="preserve">          4.Физкультурное оборудование</w:t>
      </w:r>
    </w:p>
    <w:p w:rsidR="008A2A4D" w:rsidRPr="008A2A4D" w:rsidRDefault="008A2A4D" w:rsidP="008A2A4D">
      <w:pPr>
        <w:spacing w:after="0" w:line="100" w:lineRule="atLeast"/>
        <w:rPr>
          <w:rFonts w:ascii="Times New Roman" w:eastAsia="Times New Roman" w:hAnsi="Times New Roman"/>
          <w:color w:val="000000"/>
          <w:sz w:val="28"/>
          <w:szCs w:val="28"/>
          <w:lang w:eastAsia="ar-SA"/>
        </w:rPr>
      </w:pPr>
      <w:r w:rsidRPr="008A2A4D">
        <w:rPr>
          <w:rFonts w:ascii="Times New Roman" w:eastAsia="Times New Roman" w:hAnsi="Times New Roman"/>
          <w:color w:val="000000"/>
          <w:sz w:val="28"/>
          <w:szCs w:val="28"/>
          <w:lang w:eastAsia="ar-SA"/>
        </w:rPr>
        <w:t xml:space="preserve">          5. Цветник</w:t>
      </w:r>
    </w:p>
    <w:p w:rsidR="008A2A4D" w:rsidRPr="008A2A4D" w:rsidRDefault="008A2A4D" w:rsidP="008A2A4D">
      <w:pPr>
        <w:spacing w:after="0" w:line="100" w:lineRule="atLeast"/>
        <w:rPr>
          <w:rFonts w:ascii="Times New Roman" w:eastAsia="Times New Roman" w:hAnsi="Times New Roman"/>
          <w:color w:val="000000"/>
          <w:sz w:val="28"/>
          <w:szCs w:val="28"/>
          <w:lang w:eastAsia="ar-SA"/>
        </w:rPr>
      </w:pPr>
      <w:r w:rsidRPr="008A2A4D">
        <w:rPr>
          <w:rFonts w:ascii="Times New Roman" w:eastAsia="Times New Roman" w:hAnsi="Times New Roman"/>
          <w:color w:val="000000"/>
          <w:sz w:val="28"/>
          <w:szCs w:val="28"/>
          <w:lang w:eastAsia="ar-SA"/>
        </w:rPr>
        <w:t xml:space="preserve">          6.Малые постройки</w:t>
      </w:r>
    </w:p>
    <w:p w:rsidR="008A2A4D" w:rsidRPr="008A2A4D" w:rsidRDefault="008A2A4D" w:rsidP="008A2A4D">
      <w:pPr>
        <w:spacing w:after="0" w:line="100" w:lineRule="atLeast"/>
        <w:rPr>
          <w:rFonts w:eastAsia="Times New Roman" w:cs="Calibri"/>
          <w:sz w:val="24"/>
          <w:szCs w:val="24"/>
          <w:lang w:eastAsia="ar-SA"/>
        </w:rPr>
      </w:pPr>
      <w:r w:rsidRPr="008A2A4D">
        <w:rPr>
          <w:rFonts w:ascii="Times New Roman" w:eastAsia="Times New Roman" w:hAnsi="Times New Roman"/>
          <w:color w:val="000000"/>
          <w:sz w:val="28"/>
          <w:szCs w:val="28"/>
          <w:lang w:eastAsia="ar-SA"/>
        </w:rPr>
        <w:t xml:space="preserve">          7. Качели</w:t>
      </w:r>
    </w:p>
    <w:p w:rsidR="008A2A4D" w:rsidRPr="008A2A4D" w:rsidRDefault="008A2A4D" w:rsidP="008A2A4D">
      <w:pPr>
        <w:shd w:val="clear" w:color="auto" w:fill="FFFFFF"/>
        <w:tabs>
          <w:tab w:val="left" w:pos="1134"/>
        </w:tabs>
        <w:suppressAutoHyphens/>
        <w:spacing w:before="240"/>
        <w:jc w:val="both"/>
        <w:rPr>
          <w:rFonts w:ascii="Times New Roman" w:eastAsia="Times New Roman" w:hAnsi="Times New Roman"/>
          <w:sz w:val="28"/>
          <w:szCs w:val="28"/>
          <w:lang w:eastAsia="ar-SA"/>
        </w:rPr>
      </w:pPr>
      <w:r w:rsidRPr="008A2A4D">
        <w:rPr>
          <w:rFonts w:ascii="Times New Roman" w:eastAsia="Times New Roman" w:hAnsi="Times New Roman"/>
          <w:b/>
          <w:sz w:val="28"/>
          <w:szCs w:val="28"/>
          <w:lang w:eastAsia="ar-SA"/>
        </w:rPr>
        <w:t>3.2.</w:t>
      </w:r>
      <w:r w:rsidRPr="008A2A4D">
        <w:rPr>
          <w:rFonts w:ascii="Times New Roman" w:eastAsia="Times New Roman" w:hAnsi="Times New Roman"/>
          <w:b/>
          <w:bCs/>
          <w:sz w:val="28"/>
          <w:szCs w:val="28"/>
          <w:lang w:eastAsia="ar-SA"/>
        </w:rPr>
        <w:t xml:space="preserve">Предметно - развивающая среда </w:t>
      </w:r>
      <w:r w:rsidRPr="008A2A4D">
        <w:rPr>
          <w:rFonts w:ascii="Times New Roman" w:eastAsia="Times New Roman" w:hAnsi="Times New Roman"/>
          <w:b/>
          <w:bCs/>
          <w:color w:val="000000"/>
          <w:sz w:val="28"/>
          <w:szCs w:val="28"/>
          <w:lang w:eastAsia="ar-SA"/>
        </w:rPr>
        <w:t>старшей группы</w:t>
      </w:r>
    </w:p>
    <w:p w:rsidR="008A2A4D" w:rsidRPr="008A2A4D" w:rsidRDefault="008A2A4D" w:rsidP="008A2A4D">
      <w:pPr>
        <w:tabs>
          <w:tab w:val="left" w:pos="1134"/>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Развивающая предметно-пространственная среда обеспечивает максимальную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возрастного этапа, </w:t>
      </w:r>
      <w:r w:rsidRPr="008A2A4D">
        <w:rPr>
          <w:rFonts w:ascii="Times New Roman" w:eastAsia="Times New Roman" w:hAnsi="Times New Roman"/>
          <w:sz w:val="28"/>
          <w:szCs w:val="28"/>
          <w:lang w:eastAsia="ar-SA"/>
        </w:rPr>
        <w:lastRenderedPageBreak/>
        <w:t>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rsidR="008A2A4D" w:rsidRPr="008A2A4D" w:rsidRDefault="008A2A4D" w:rsidP="008A2A4D">
      <w:pPr>
        <w:shd w:val="clear" w:color="auto" w:fill="FFFFFF"/>
        <w:tabs>
          <w:tab w:val="left" w:pos="1134"/>
        </w:tabs>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В группе имеется игровой материал для познавательного развития,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w:t>
      </w:r>
    </w:p>
    <w:p w:rsidR="008A2A4D" w:rsidRPr="008A2A4D" w:rsidRDefault="008A2A4D" w:rsidP="008A2A4D">
      <w:pPr>
        <w:shd w:val="clear" w:color="auto" w:fill="FFFFFF"/>
        <w:tabs>
          <w:tab w:val="left" w:pos="1134"/>
        </w:tabs>
        <w:suppressAutoHyphens/>
        <w:spacing w:after="0" w:line="240" w:lineRule="auto"/>
        <w:ind w:firstLine="709"/>
        <w:jc w:val="both"/>
        <w:rPr>
          <w:rFonts w:ascii="Times New Roman" w:eastAsia="Times New Roman" w:hAnsi="Times New Roman"/>
          <w:b/>
          <w:sz w:val="28"/>
          <w:szCs w:val="28"/>
          <w:lang w:eastAsia="ar-SA"/>
        </w:rPr>
      </w:pPr>
      <w:r w:rsidRPr="008A2A4D">
        <w:rPr>
          <w:rFonts w:ascii="Times New Roman" w:eastAsia="Times New Roman" w:hAnsi="Times New Roman"/>
          <w:sz w:val="28"/>
          <w:szCs w:val="28"/>
          <w:lang w:eastAsia="ar-SA"/>
        </w:rPr>
        <w:t>Предметно-развивающая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w:t>
      </w:r>
    </w:p>
    <w:p w:rsidR="008A2A4D" w:rsidRPr="008A2A4D" w:rsidRDefault="008A2A4D" w:rsidP="008A2A4D">
      <w:pPr>
        <w:shd w:val="clear" w:color="auto" w:fill="FFFFFF"/>
        <w:tabs>
          <w:tab w:val="left" w:pos="1134"/>
        </w:tabs>
        <w:suppressAutoHyphens/>
        <w:spacing w:after="0" w:line="240" w:lineRule="auto"/>
        <w:ind w:firstLine="709"/>
        <w:jc w:val="both"/>
        <w:rPr>
          <w:rFonts w:ascii="Times New Roman" w:eastAsia="Times New Roman" w:hAnsi="Times New Roman"/>
          <w:b/>
          <w:sz w:val="28"/>
          <w:szCs w:val="28"/>
          <w:lang w:eastAsia="ar-SA"/>
        </w:rPr>
      </w:pPr>
    </w:p>
    <w:p w:rsidR="008A2A4D" w:rsidRPr="008A2A4D" w:rsidRDefault="008A2A4D" w:rsidP="008A2A4D">
      <w:pPr>
        <w:tabs>
          <w:tab w:val="left" w:pos="1134"/>
        </w:tabs>
        <w:suppressAutoHyphens/>
        <w:spacing w:before="116" w:after="116"/>
        <w:ind w:firstLine="709"/>
        <w:jc w:val="both"/>
        <w:rPr>
          <w:rFonts w:ascii="Times New Roman" w:eastAsia="Times New Roman" w:hAnsi="Times New Roman"/>
          <w:sz w:val="28"/>
          <w:szCs w:val="28"/>
          <w:lang w:eastAsia="ar-SA"/>
        </w:rPr>
      </w:pPr>
      <w:r w:rsidRPr="008A2A4D">
        <w:rPr>
          <w:rFonts w:ascii="Times New Roman" w:eastAsia="Times New Roman" w:hAnsi="Times New Roman"/>
          <w:b/>
          <w:sz w:val="28"/>
          <w:szCs w:val="28"/>
          <w:lang w:eastAsia="ar-SA"/>
        </w:rPr>
        <w:t xml:space="preserve">3.3. Организация режима пребывания детей в образовательном учреждении </w:t>
      </w:r>
    </w:p>
    <w:p w:rsidR="008A2A4D" w:rsidRPr="008A2A4D" w:rsidRDefault="008A2A4D" w:rsidP="008A2A4D">
      <w:p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соответствия  возрастным психофизическим особенностям детей. 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8A2A4D" w:rsidRPr="008A2A4D" w:rsidRDefault="008A2A4D" w:rsidP="008A2A4D">
      <w:pPr>
        <w:suppressAutoHyphens/>
        <w:spacing w:after="0" w:line="240" w:lineRule="auto"/>
        <w:ind w:firstLine="709"/>
        <w:rPr>
          <w:rFonts w:eastAsia="Times New Roman" w:cs="Calibri"/>
          <w:b/>
          <w:bCs/>
          <w:color w:val="000000"/>
          <w:sz w:val="28"/>
          <w:szCs w:val="28"/>
          <w:lang w:eastAsia="ar-SA"/>
        </w:rPr>
      </w:pPr>
      <w:r w:rsidRPr="008A2A4D">
        <w:rPr>
          <w:rFonts w:ascii="Times New Roman" w:eastAsia="Times New Roman" w:hAnsi="Times New Roman"/>
          <w:sz w:val="28"/>
          <w:szCs w:val="28"/>
          <w:lang w:eastAsia="ar-SA"/>
        </w:rPr>
        <w:t>Режим скорректирован с учётом работы учреждения и с учётом климата (тёплого и холодного периода).</w:t>
      </w:r>
    </w:p>
    <w:p w:rsidR="008A2A4D" w:rsidRPr="008A2A4D" w:rsidRDefault="008A2A4D" w:rsidP="008A2A4D">
      <w:pPr>
        <w:shd w:val="clear" w:color="auto" w:fill="FFFFFF"/>
        <w:spacing w:before="164" w:after="164" w:line="240" w:lineRule="auto"/>
        <w:jc w:val="center"/>
        <w:rPr>
          <w:rFonts w:ascii="Times New Roman" w:eastAsia="Times New Roman" w:hAnsi="Times New Roman"/>
          <w:b/>
          <w:bCs/>
          <w:color w:val="000000"/>
          <w:sz w:val="24"/>
          <w:szCs w:val="24"/>
          <w:lang w:eastAsia="ar-SA"/>
        </w:rPr>
      </w:pPr>
      <w:r w:rsidRPr="008A2A4D">
        <w:rPr>
          <w:rFonts w:ascii="Times New Roman" w:eastAsia="Times New Roman" w:hAnsi="Times New Roman"/>
          <w:b/>
          <w:bCs/>
          <w:color w:val="000000"/>
          <w:sz w:val="28"/>
          <w:szCs w:val="28"/>
          <w:lang w:eastAsia="ar-SA"/>
        </w:rPr>
        <w:t xml:space="preserve">Режим дня Структурного подразделения дошкольной группы при МБОУ </w:t>
      </w:r>
      <w:proofErr w:type="spellStart"/>
      <w:r w:rsidRPr="008A2A4D">
        <w:rPr>
          <w:rFonts w:ascii="Times New Roman" w:eastAsia="Times New Roman" w:hAnsi="Times New Roman"/>
          <w:b/>
          <w:bCs/>
          <w:color w:val="000000"/>
          <w:sz w:val="28"/>
          <w:szCs w:val="28"/>
          <w:lang w:eastAsia="ar-SA"/>
        </w:rPr>
        <w:t>Семёно-Красиловской</w:t>
      </w:r>
      <w:proofErr w:type="spellEnd"/>
      <w:r w:rsidRPr="008A2A4D">
        <w:rPr>
          <w:rFonts w:ascii="Times New Roman" w:eastAsia="Times New Roman" w:hAnsi="Times New Roman"/>
          <w:b/>
          <w:bCs/>
          <w:color w:val="000000"/>
          <w:sz w:val="28"/>
          <w:szCs w:val="28"/>
          <w:lang w:eastAsia="ar-SA"/>
        </w:rPr>
        <w:t xml:space="preserve"> СОШ (холодный период)</w:t>
      </w:r>
    </w:p>
    <w:tbl>
      <w:tblPr>
        <w:tblW w:w="0" w:type="auto"/>
        <w:tblInd w:w="-47" w:type="dxa"/>
        <w:tblLayout w:type="fixed"/>
        <w:tblCellMar>
          <w:top w:w="15" w:type="dxa"/>
          <w:left w:w="15" w:type="dxa"/>
          <w:bottom w:w="15" w:type="dxa"/>
          <w:right w:w="15" w:type="dxa"/>
        </w:tblCellMar>
        <w:tblLook w:val="0000" w:firstRow="0" w:lastRow="0" w:firstColumn="0" w:lastColumn="0" w:noHBand="0" w:noVBand="0"/>
      </w:tblPr>
      <w:tblGrid>
        <w:gridCol w:w="8370"/>
        <w:gridCol w:w="1940"/>
      </w:tblGrid>
      <w:tr w:rsidR="008A2A4D" w:rsidRPr="008A2A4D" w:rsidTr="007B158C">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jc w:val="center"/>
              <w:rPr>
                <w:rFonts w:ascii="Times New Roman" w:eastAsia="Times New Roman" w:hAnsi="Times New Roman"/>
                <w:b/>
                <w:bCs/>
                <w:color w:val="000000"/>
                <w:sz w:val="24"/>
                <w:szCs w:val="24"/>
                <w:lang w:eastAsia="ar-SA"/>
              </w:rPr>
            </w:pPr>
            <w:r w:rsidRPr="008A2A4D">
              <w:rPr>
                <w:rFonts w:ascii="Times New Roman" w:eastAsia="Times New Roman" w:hAnsi="Times New Roman"/>
                <w:b/>
                <w:bCs/>
                <w:color w:val="000000"/>
                <w:sz w:val="24"/>
                <w:szCs w:val="24"/>
                <w:lang w:eastAsia="ar-SA"/>
              </w:rPr>
              <w:t>Этапы режима</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ascii="Times New Roman" w:eastAsia="Times New Roman" w:hAnsi="Times New Roman"/>
                <w:b/>
                <w:bCs/>
                <w:color w:val="000000"/>
                <w:sz w:val="24"/>
                <w:szCs w:val="24"/>
                <w:lang w:eastAsia="ar-SA"/>
              </w:rPr>
            </w:pPr>
            <w:r w:rsidRPr="008A2A4D">
              <w:rPr>
                <w:rFonts w:ascii="Times New Roman" w:eastAsia="Times New Roman" w:hAnsi="Times New Roman"/>
                <w:b/>
                <w:bCs/>
                <w:color w:val="000000"/>
                <w:sz w:val="24"/>
                <w:szCs w:val="24"/>
                <w:lang w:eastAsia="ar-SA"/>
              </w:rPr>
              <w:t>Старшая группа</w:t>
            </w:r>
          </w:p>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b/>
                <w:bCs/>
                <w:color w:val="000000"/>
                <w:sz w:val="24"/>
                <w:szCs w:val="24"/>
                <w:lang w:eastAsia="ar-SA"/>
              </w:rPr>
              <w:t>(5-6 лет)</w:t>
            </w:r>
          </w:p>
        </w:tc>
      </w:tr>
      <w:tr w:rsidR="008A2A4D" w:rsidRPr="008A2A4D" w:rsidTr="007B158C">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Утренний приём, осмотр, игровая, познавательная, трудовая деятельность, общение</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8:00-8:45</w:t>
            </w:r>
          </w:p>
        </w:tc>
      </w:tr>
      <w:tr w:rsidR="008A2A4D" w:rsidRPr="008A2A4D" w:rsidTr="007B158C">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Утренняя гимнастика</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8:45 – 8:55</w:t>
            </w:r>
          </w:p>
        </w:tc>
      </w:tr>
      <w:tr w:rsidR="008A2A4D" w:rsidRPr="008A2A4D" w:rsidTr="007B158C">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Подготовка к завтраку, завтрак</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8:55 - 9:00</w:t>
            </w:r>
          </w:p>
        </w:tc>
      </w:tr>
      <w:tr w:rsidR="008A2A4D" w:rsidRPr="008A2A4D" w:rsidTr="007B158C">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Подготовка к образовательным развивающим ситуациям на игровой основе</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rPr>
                <w:rFonts w:eastAsia="Times New Roman" w:cs="Calibri"/>
                <w:lang w:eastAsia="ar-SA"/>
              </w:rPr>
            </w:pPr>
            <w:r w:rsidRPr="008A2A4D">
              <w:rPr>
                <w:rFonts w:ascii="Times New Roman" w:eastAsia="Times New Roman" w:hAnsi="Times New Roman"/>
                <w:color w:val="000000"/>
                <w:sz w:val="24"/>
                <w:szCs w:val="24"/>
                <w:lang w:eastAsia="ar-SA"/>
              </w:rPr>
              <w:t xml:space="preserve">       9:00-9:05</w:t>
            </w:r>
          </w:p>
        </w:tc>
      </w:tr>
      <w:tr w:rsidR="008A2A4D" w:rsidRPr="008A2A4D" w:rsidTr="007B158C">
        <w:trPr>
          <w:trHeight w:val="369"/>
        </w:trPr>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НО</w:t>
            </w:r>
            <w:proofErr w:type="gramStart"/>
            <w:r w:rsidRPr="008A2A4D">
              <w:rPr>
                <w:rFonts w:ascii="Times New Roman" w:eastAsia="Times New Roman" w:hAnsi="Times New Roman"/>
                <w:color w:val="000000"/>
                <w:sz w:val="24"/>
                <w:szCs w:val="24"/>
                <w:lang w:eastAsia="ar-SA"/>
              </w:rPr>
              <w:t>Д(</w:t>
            </w:r>
            <w:proofErr w:type="gramEnd"/>
            <w:r w:rsidRPr="008A2A4D">
              <w:rPr>
                <w:rFonts w:ascii="Times New Roman" w:eastAsia="Times New Roman" w:hAnsi="Times New Roman"/>
                <w:color w:val="000000"/>
                <w:sz w:val="24"/>
                <w:szCs w:val="24"/>
                <w:lang w:eastAsia="ar-SA"/>
              </w:rPr>
              <w:t>общая длительность, включая перерывы)</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9:05-10:40</w:t>
            </w:r>
          </w:p>
        </w:tc>
      </w:tr>
      <w:tr w:rsidR="008A2A4D" w:rsidRPr="008A2A4D" w:rsidTr="007B158C">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Игровая деятельность, подготовка к прогулке</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10:40-11:05</w:t>
            </w:r>
          </w:p>
        </w:tc>
      </w:tr>
      <w:tr w:rsidR="008A2A4D" w:rsidRPr="008A2A4D" w:rsidTr="007B158C">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Прогулка</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11:05-12:00</w:t>
            </w:r>
          </w:p>
        </w:tc>
      </w:tr>
      <w:tr w:rsidR="008A2A4D" w:rsidRPr="008A2A4D" w:rsidTr="007B158C">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 xml:space="preserve">Возвращение с прогулки, воспитание культурно-гигиенических навыков, </w:t>
            </w:r>
            <w:r w:rsidRPr="008A2A4D">
              <w:rPr>
                <w:rFonts w:ascii="Times New Roman" w:eastAsia="Times New Roman" w:hAnsi="Times New Roman"/>
                <w:color w:val="000000"/>
                <w:sz w:val="24"/>
                <w:szCs w:val="24"/>
                <w:lang w:eastAsia="ar-SA"/>
              </w:rPr>
              <w:lastRenderedPageBreak/>
              <w:t>подготовка к обеду</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lastRenderedPageBreak/>
              <w:t>12:00-12:10</w:t>
            </w:r>
          </w:p>
        </w:tc>
      </w:tr>
      <w:tr w:rsidR="008A2A4D" w:rsidRPr="008A2A4D" w:rsidTr="007B158C">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lastRenderedPageBreak/>
              <w:t>Обед</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12:10-12:20</w:t>
            </w:r>
          </w:p>
        </w:tc>
      </w:tr>
      <w:tr w:rsidR="008A2A4D" w:rsidRPr="008A2A4D" w:rsidTr="007B158C">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Подготовка ко сну, дневной сон</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12:20-15:00</w:t>
            </w:r>
          </w:p>
        </w:tc>
      </w:tr>
      <w:tr w:rsidR="008A2A4D" w:rsidRPr="008A2A4D" w:rsidTr="007B158C">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Подъем детей, закаливающие мероприятия</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15:00-15:15</w:t>
            </w:r>
          </w:p>
        </w:tc>
      </w:tr>
      <w:tr w:rsidR="008A2A4D" w:rsidRPr="008A2A4D" w:rsidTr="007B158C">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Подготовка к НОД/ ДОД</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15:15-15:40</w:t>
            </w:r>
          </w:p>
        </w:tc>
      </w:tr>
      <w:tr w:rsidR="008A2A4D" w:rsidRPr="008A2A4D" w:rsidTr="007B158C">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Игры, досуги, общение по интересам, выбор самостоятельной деятельности в центрах активности</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15:40-16:00</w:t>
            </w:r>
          </w:p>
        </w:tc>
      </w:tr>
      <w:tr w:rsidR="008A2A4D" w:rsidRPr="008A2A4D" w:rsidTr="007B158C">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Подготовка к полднику, полдник.</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16.00-16.10</w:t>
            </w:r>
          </w:p>
        </w:tc>
      </w:tr>
      <w:tr w:rsidR="008A2A4D" w:rsidRPr="008A2A4D" w:rsidTr="007B158C">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Игры, индивидуальная работа</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16.10-16.30</w:t>
            </w:r>
          </w:p>
        </w:tc>
      </w:tr>
      <w:tr w:rsidR="008A2A4D" w:rsidRPr="008A2A4D" w:rsidTr="007B158C">
        <w:tc>
          <w:tcPr>
            <w:tcW w:w="8370" w:type="dxa"/>
            <w:tcBorders>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Подготовка к прогулке, прогулка, уход детей домой</w:t>
            </w:r>
          </w:p>
        </w:tc>
        <w:tc>
          <w:tcPr>
            <w:tcW w:w="1940" w:type="dxa"/>
            <w:tcBorders>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16.30-17.00</w:t>
            </w:r>
          </w:p>
        </w:tc>
      </w:tr>
    </w:tbl>
    <w:p w:rsidR="008A2A4D" w:rsidRPr="008A2A4D" w:rsidRDefault="008A2A4D" w:rsidP="008A2A4D">
      <w:pPr>
        <w:shd w:val="clear" w:color="auto" w:fill="FFFFFF"/>
        <w:spacing w:before="115" w:after="115" w:line="240" w:lineRule="auto"/>
        <w:jc w:val="center"/>
        <w:rPr>
          <w:rFonts w:ascii="Times New Roman" w:eastAsia="Times New Roman" w:hAnsi="Times New Roman"/>
          <w:b/>
          <w:bCs/>
          <w:color w:val="000000"/>
          <w:sz w:val="28"/>
          <w:szCs w:val="28"/>
          <w:lang w:eastAsia="ar-SA"/>
        </w:rPr>
      </w:pPr>
    </w:p>
    <w:p w:rsidR="008A2A4D" w:rsidRPr="008A2A4D" w:rsidRDefault="008A2A4D" w:rsidP="008A2A4D">
      <w:pPr>
        <w:shd w:val="clear" w:color="auto" w:fill="FFFFFF"/>
        <w:tabs>
          <w:tab w:val="left" w:pos="5103"/>
        </w:tabs>
        <w:spacing w:before="115" w:after="115" w:line="240" w:lineRule="auto"/>
        <w:jc w:val="center"/>
        <w:rPr>
          <w:rFonts w:ascii="Times New Roman" w:eastAsia="Times New Roman" w:hAnsi="Times New Roman"/>
          <w:color w:val="000000"/>
          <w:sz w:val="24"/>
          <w:szCs w:val="24"/>
          <w:lang w:eastAsia="ar-SA"/>
        </w:rPr>
      </w:pPr>
      <w:r w:rsidRPr="008A2A4D">
        <w:rPr>
          <w:rFonts w:ascii="Times New Roman" w:eastAsia="Times New Roman" w:hAnsi="Times New Roman"/>
          <w:b/>
          <w:bCs/>
          <w:color w:val="000000"/>
          <w:sz w:val="28"/>
          <w:szCs w:val="28"/>
          <w:lang w:eastAsia="ar-SA"/>
        </w:rPr>
        <w:t xml:space="preserve">Режим дня Структурного подразделения дошкольной группы при МБОУ </w:t>
      </w:r>
      <w:proofErr w:type="spellStart"/>
      <w:r w:rsidRPr="008A2A4D">
        <w:rPr>
          <w:rFonts w:ascii="Times New Roman" w:eastAsia="Times New Roman" w:hAnsi="Times New Roman"/>
          <w:b/>
          <w:bCs/>
          <w:color w:val="000000"/>
          <w:sz w:val="28"/>
          <w:szCs w:val="28"/>
          <w:lang w:eastAsia="ar-SA"/>
        </w:rPr>
        <w:t>Семёно-Красиловской</w:t>
      </w:r>
      <w:proofErr w:type="spellEnd"/>
      <w:r w:rsidRPr="008A2A4D">
        <w:rPr>
          <w:rFonts w:ascii="Times New Roman" w:eastAsia="Times New Roman" w:hAnsi="Times New Roman"/>
          <w:b/>
          <w:bCs/>
          <w:color w:val="000000"/>
          <w:sz w:val="28"/>
          <w:szCs w:val="28"/>
          <w:lang w:eastAsia="ar-SA"/>
        </w:rPr>
        <w:t xml:space="preserve"> СОШ(тёплый период)</w:t>
      </w:r>
    </w:p>
    <w:tbl>
      <w:tblPr>
        <w:tblW w:w="0" w:type="auto"/>
        <w:tblInd w:w="-47" w:type="dxa"/>
        <w:tblLayout w:type="fixed"/>
        <w:tblCellMar>
          <w:top w:w="15" w:type="dxa"/>
          <w:left w:w="15" w:type="dxa"/>
          <w:bottom w:w="15" w:type="dxa"/>
          <w:right w:w="15" w:type="dxa"/>
        </w:tblCellMar>
        <w:tblLook w:val="0000" w:firstRow="0" w:lastRow="0" w:firstColumn="0" w:lastColumn="0" w:noHBand="0" w:noVBand="0"/>
      </w:tblPr>
      <w:tblGrid>
        <w:gridCol w:w="8370"/>
        <w:gridCol w:w="1941"/>
      </w:tblGrid>
      <w:tr w:rsidR="008A2A4D" w:rsidRPr="008A2A4D" w:rsidTr="007B158C">
        <w:trPr>
          <w:trHeight w:val="667"/>
        </w:trPr>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jc w:val="center"/>
              <w:rPr>
                <w:rFonts w:ascii="Times New Roman" w:eastAsia="Times New Roman" w:hAnsi="Times New Roman"/>
                <w:b/>
                <w:bCs/>
                <w:color w:val="000000"/>
                <w:sz w:val="24"/>
                <w:szCs w:val="24"/>
                <w:lang w:eastAsia="ar-SA"/>
              </w:rPr>
            </w:pPr>
            <w:r w:rsidRPr="008A2A4D">
              <w:rPr>
                <w:rFonts w:ascii="Times New Roman" w:eastAsia="Times New Roman" w:hAnsi="Times New Roman"/>
                <w:color w:val="000000"/>
                <w:sz w:val="24"/>
                <w:szCs w:val="24"/>
                <w:lang w:eastAsia="ar-SA"/>
              </w:rPr>
              <w:t>Этапы режима</w:t>
            </w:r>
          </w:p>
        </w:tc>
        <w:tc>
          <w:tcPr>
            <w:tcW w:w="1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ascii="Times New Roman" w:eastAsia="Times New Roman" w:hAnsi="Times New Roman"/>
                <w:b/>
                <w:bCs/>
                <w:color w:val="000000"/>
                <w:sz w:val="24"/>
                <w:szCs w:val="24"/>
                <w:lang w:eastAsia="ar-SA"/>
              </w:rPr>
            </w:pPr>
            <w:r w:rsidRPr="008A2A4D">
              <w:rPr>
                <w:rFonts w:ascii="Times New Roman" w:eastAsia="Times New Roman" w:hAnsi="Times New Roman"/>
                <w:b/>
                <w:bCs/>
                <w:color w:val="000000"/>
                <w:sz w:val="24"/>
                <w:szCs w:val="24"/>
                <w:lang w:eastAsia="ar-SA"/>
              </w:rPr>
              <w:t>Старшая группа</w:t>
            </w:r>
          </w:p>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b/>
                <w:bCs/>
                <w:color w:val="000000"/>
                <w:sz w:val="24"/>
                <w:szCs w:val="24"/>
                <w:lang w:eastAsia="ar-SA"/>
              </w:rPr>
              <w:t>(5-6 лет)</w:t>
            </w:r>
          </w:p>
        </w:tc>
      </w:tr>
      <w:tr w:rsidR="008A2A4D" w:rsidRPr="008A2A4D" w:rsidTr="007B158C">
        <w:trPr>
          <w:trHeight w:val="325"/>
        </w:trPr>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Утренний прием, игры, общение, осмотр, подготовительная деятельность</w:t>
            </w:r>
          </w:p>
        </w:tc>
        <w:tc>
          <w:tcPr>
            <w:tcW w:w="1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8:00-8:40</w:t>
            </w:r>
          </w:p>
        </w:tc>
      </w:tr>
      <w:tr w:rsidR="008A2A4D" w:rsidRPr="008A2A4D" w:rsidTr="007B158C">
        <w:trPr>
          <w:trHeight w:val="183"/>
        </w:trPr>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Зарядка, дыхательная гимнастика</w:t>
            </w:r>
          </w:p>
        </w:tc>
        <w:tc>
          <w:tcPr>
            <w:tcW w:w="1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8.40-8.50</w:t>
            </w:r>
          </w:p>
        </w:tc>
      </w:tr>
      <w:tr w:rsidR="008A2A4D" w:rsidRPr="008A2A4D" w:rsidTr="007B158C">
        <w:trPr>
          <w:trHeight w:val="249"/>
        </w:trPr>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Подготовка к завтраку, завтрак</w:t>
            </w:r>
          </w:p>
        </w:tc>
        <w:tc>
          <w:tcPr>
            <w:tcW w:w="1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8.50-9.00</w:t>
            </w:r>
          </w:p>
        </w:tc>
      </w:tr>
      <w:tr w:rsidR="008A2A4D" w:rsidRPr="008A2A4D" w:rsidTr="007B158C">
        <w:trPr>
          <w:trHeight w:val="328"/>
        </w:trPr>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Подготовка к прогулке, к НОД</w:t>
            </w:r>
          </w:p>
        </w:tc>
        <w:tc>
          <w:tcPr>
            <w:tcW w:w="1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9.00-9.10</w:t>
            </w:r>
          </w:p>
        </w:tc>
      </w:tr>
      <w:tr w:rsidR="008A2A4D" w:rsidRPr="008A2A4D" w:rsidTr="007B158C">
        <w:trPr>
          <w:trHeight w:val="288"/>
        </w:trPr>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НОД (на участке)</w:t>
            </w:r>
          </w:p>
        </w:tc>
        <w:tc>
          <w:tcPr>
            <w:tcW w:w="1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9.10-9.35</w:t>
            </w:r>
          </w:p>
        </w:tc>
      </w:tr>
      <w:tr w:rsidR="008A2A4D" w:rsidRPr="008A2A4D" w:rsidTr="007B158C">
        <w:trPr>
          <w:trHeight w:val="585"/>
        </w:trPr>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Наблюдение, игры, воздушные, солнечные ванны, ходьба босиком (по плану)</w:t>
            </w:r>
          </w:p>
        </w:tc>
        <w:tc>
          <w:tcPr>
            <w:tcW w:w="1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9.35-12.20</w:t>
            </w:r>
          </w:p>
        </w:tc>
      </w:tr>
      <w:tr w:rsidR="008A2A4D" w:rsidRPr="008A2A4D" w:rsidTr="007B158C">
        <w:trPr>
          <w:trHeight w:val="297"/>
        </w:trPr>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Возвращение с прогулки, подготовка к обеду, обед</w:t>
            </w:r>
          </w:p>
        </w:tc>
        <w:tc>
          <w:tcPr>
            <w:tcW w:w="1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12.20-13.00</w:t>
            </w:r>
          </w:p>
        </w:tc>
      </w:tr>
      <w:tr w:rsidR="008A2A4D" w:rsidRPr="008A2A4D" w:rsidTr="007B158C">
        <w:trPr>
          <w:trHeight w:val="310"/>
        </w:trPr>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Подготовка ко сну, дневной сон</w:t>
            </w:r>
          </w:p>
        </w:tc>
        <w:tc>
          <w:tcPr>
            <w:tcW w:w="1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13.00-15.00</w:t>
            </w:r>
          </w:p>
        </w:tc>
      </w:tr>
      <w:tr w:rsidR="008A2A4D" w:rsidRPr="008A2A4D" w:rsidTr="007B158C">
        <w:trPr>
          <w:trHeight w:val="302"/>
        </w:trPr>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Подъем детей, воздушные, водные процедуры</w:t>
            </w:r>
          </w:p>
        </w:tc>
        <w:tc>
          <w:tcPr>
            <w:tcW w:w="1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15.00-15.10</w:t>
            </w:r>
          </w:p>
        </w:tc>
      </w:tr>
      <w:tr w:rsidR="008A2A4D" w:rsidRPr="008A2A4D" w:rsidTr="007B158C">
        <w:trPr>
          <w:trHeight w:val="415"/>
        </w:trPr>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Игры, досуги, общение и деятельность по интересам</w:t>
            </w:r>
          </w:p>
        </w:tc>
        <w:tc>
          <w:tcPr>
            <w:tcW w:w="1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15.10-15.50</w:t>
            </w:r>
          </w:p>
        </w:tc>
      </w:tr>
      <w:tr w:rsidR="008A2A4D" w:rsidRPr="008A2A4D" w:rsidTr="007B158C">
        <w:trPr>
          <w:trHeight w:val="415"/>
        </w:trPr>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 xml:space="preserve">Подготовка к </w:t>
            </w:r>
            <w:proofErr w:type="spellStart"/>
            <w:r w:rsidRPr="008A2A4D">
              <w:rPr>
                <w:rFonts w:ascii="Times New Roman" w:eastAsia="Times New Roman" w:hAnsi="Times New Roman"/>
                <w:color w:val="000000"/>
                <w:sz w:val="24"/>
                <w:szCs w:val="24"/>
                <w:lang w:eastAsia="ar-SA"/>
              </w:rPr>
              <w:t>полднику</w:t>
            </w:r>
            <w:proofErr w:type="gramStart"/>
            <w:r w:rsidRPr="008A2A4D">
              <w:rPr>
                <w:rFonts w:ascii="Times New Roman" w:eastAsia="Times New Roman" w:hAnsi="Times New Roman"/>
                <w:color w:val="000000"/>
                <w:sz w:val="24"/>
                <w:szCs w:val="24"/>
                <w:lang w:eastAsia="ar-SA"/>
              </w:rPr>
              <w:t>,п</w:t>
            </w:r>
            <w:proofErr w:type="gramEnd"/>
            <w:r w:rsidRPr="008A2A4D">
              <w:rPr>
                <w:rFonts w:ascii="Times New Roman" w:eastAsia="Times New Roman" w:hAnsi="Times New Roman"/>
                <w:color w:val="000000"/>
                <w:sz w:val="24"/>
                <w:szCs w:val="24"/>
                <w:lang w:eastAsia="ar-SA"/>
              </w:rPr>
              <w:t>олдник</w:t>
            </w:r>
            <w:proofErr w:type="spellEnd"/>
          </w:p>
        </w:tc>
        <w:tc>
          <w:tcPr>
            <w:tcW w:w="1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15.50-16.10</w:t>
            </w:r>
          </w:p>
        </w:tc>
      </w:tr>
      <w:tr w:rsidR="008A2A4D" w:rsidRPr="008A2A4D" w:rsidTr="007B158C">
        <w:trPr>
          <w:trHeight w:val="193"/>
        </w:trPr>
        <w:tc>
          <w:tcPr>
            <w:tcW w:w="8370" w:type="dxa"/>
            <w:tcBorders>
              <w:top w:val="single" w:sz="4" w:space="0" w:color="000000"/>
              <w:left w:val="single" w:sz="4" w:space="0" w:color="000000"/>
              <w:bottom w:val="single" w:sz="4" w:space="0" w:color="000000"/>
            </w:tcBorders>
            <w:shd w:val="clear" w:color="auto" w:fill="FFFFFF"/>
            <w:vAlign w:val="center"/>
          </w:tcPr>
          <w:p w:rsidR="008A2A4D" w:rsidRPr="008A2A4D" w:rsidRDefault="008A2A4D" w:rsidP="008A2A4D">
            <w:pPr>
              <w:spacing w:after="0" w:line="240" w:lineRule="auto"/>
              <w:rPr>
                <w:rFonts w:ascii="Times New Roman" w:eastAsia="Times New Roman" w:hAnsi="Times New Roman"/>
                <w:color w:val="000000"/>
                <w:sz w:val="24"/>
                <w:szCs w:val="24"/>
                <w:lang w:eastAsia="ar-SA"/>
              </w:rPr>
            </w:pPr>
            <w:r w:rsidRPr="008A2A4D">
              <w:rPr>
                <w:rFonts w:ascii="Times New Roman" w:eastAsia="Times New Roman" w:hAnsi="Times New Roman"/>
                <w:color w:val="000000"/>
                <w:sz w:val="24"/>
                <w:szCs w:val="24"/>
                <w:lang w:eastAsia="ar-SA"/>
              </w:rPr>
              <w:t>Подготовка к прогулке, прогулка, познавательная, игровая деятельность, уход детей домой</w:t>
            </w:r>
          </w:p>
        </w:tc>
        <w:tc>
          <w:tcPr>
            <w:tcW w:w="1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A4D" w:rsidRPr="008A2A4D" w:rsidRDefault="008A2A4D" w:rsidP="008A2A4D">
            <w:pPr>
              <w:spacing w:after="0" w:line="240" w:lineRule="auto"/>
              <w:jc w:val="center"/>
              <w:rPr>
                <w:rFonts w:eastAsia="Times New Roman" w:cs="Calibri"/>
                <w:lang w:eastAsia="ar-SA"/>
              </w:rPr>
            </w:pPr>
            <w:r w:rsidRPr="008A2A4D">
              <w:rPr>
                <w:rFonts w:ascii="Times New Roman" w:eastAsia="Times New Roman" w:hAnsi="Times New Roman"/>
                <w:color w:val="000000"/>
                <w:sz w:val="24"/>
                <w:szCs w:val="24"/>
                <w:lang w:eastAsia="ar-SA"/>
              </w:rPr>
              <w:t>16.10-17.00</w:t>
            </w:r>
          </w:p>
        </w:tc>
      </w:tr>
    </w:tbl>
    <w:p w:rsidR="008A2A4D" w:rsidRPr="008A2A4D" w:rsidRDefault="008A2A4D" w:rsidP="008A2A4D">
      <w:pPr>
        <w:shd w:val="clear" w:color="auto" w:fill="FFFFFF"/>
        <w:spacing w:before="280" w:after="280" w:line="240" w:lineRule="auto"/>
        <w:rPr>
          <w:rFonts w:eastAsia="Times New Roman" w:cs="Calibri"/>
          <w:color w:val="000000"/>
          <w:sz w:val="28"/>
          <w:szCs w:val="28"/>
          <w:lang w:eastAsia="ar-SA"/>
        </w:rPr>
      </w:pPr>
      <w:r w:rsidRPr="008A2A4D">
        <w:rPr>
          <w:rFonts w:ascii="Times New Roman" w:eastAsia="Times New Roman" w:hAnsi="Times New Roman"/>
          <w:b/>
          <w:color w:val="000000"/>
          <w:sz w:val="28"/>
          <w:szCs w:val="28"/>
          <w:lang w:eastAsia="ar-SA"/>
        </w:rPr>
        <w:t>3.4 .</w:t>
      </w:r>
      <w:r w:rsidRPr="008A2A4D">
        <w:rPr>
          <w:rFonts w:ascii="Times New Roman" w:eastAsia="Times New Roman" w:hAnsi="Times New Roman"/>
          <w:b/>
          <w:bCs/>
          <w:color w:val="000000"/>
          <w:sz w:val="28"/>
          <w:szCs w:val="28"/>
          <w:shd w:val="clear" w:color="auto" w:fill="FFFFFF"/>
          <w:lang w:eastAsia="ar-SA"/>
        </w:rPr>
        <w:t xml:space="preserve"> Пособия по образовательным областям</w:t>
      </w:r>
    </w:p>
    <w:p w:rsidR="008A2A4D" w:rsidRPr="008A2A4D" w:rsidRDefault="008A2A4D" w:rsidP="008A2A4D">
      <w:pPr>
        <w:numPr>
          <w:ilvl w:val="0"/>
          <w:numId w:val="10"/>
        </w:numPr>
        <w:shd w:val="clear" w:color="auto" w:fill="FFFFFF"/>
        <w:suppressAutoHyphens/>
        <w:spacing w:after="0" w:line="240" w:lineRule="auto"/>
        <w:ind w:firstLine="709"/>
        <w:rPr>
          <w:rFonts w:ascii="Times New Roman" w:eastAsia="Times New Roman" w:hAnsi="Times New Roman"/>
          <w:color w:val="000000"/>
          <w:sz w:val="28"/>
          <w:szCs w:val="28"/>
          <w:lang w:eastAsia="ar-SA"/>
        </w:rPr>
      </w:pPr>
      <w:r w:rsidRPr="008A2A4D">
        <w:rPr>
          <w:rFonts w:ascii="Times New Roman" w:eastAsia="Times New Roman" w:hAnsi="Times New Roman"/>
          <w:color w:val="000000"/>
          <w:sz w:val="28"/>
          <w:szCs w:val="28"/>
          <w:lang w:eastAsia="ar-SA"/>
        </w:rPr>
        <w:t xml:space="preserve">Новикова В.П. Математика в детском саду. Сценарии занятий с детьми 5-6 лет. - 2-е изд., </w:t>
      </w:r>
      <w:proofErr w:type="spellStart"/>
      <w:r w:rsidRPr="008A2A4D">
        <w:rPr>
          <w:rFonts w:ascii="Times New Roman" w:eastAsia="Times New Roman" w:hAnsi="Times New Roman"/>
          <w:color w:val="000000"/>
          <w:sz w:val="28"/>
          <w:szCs w:val="28"/>
          <w:lang w:eastAsia="ar-SA"/>
        </w:rPr>
        <w:t>испр</w:t>
      </w:r>
      <w:proofErr w:type="spellEnd"/>
      <w:r w:rsidRPr="008A2A4D">
        <w:rPr>
          <w:rFonts w:ascii="Times New Roman" w:eastAsia="Times New Roman" w:hAnsi="Times New Roman"/>
          <w:color w:val="000000"/>
          <w:sz w:val="28"/>
          <w:szCs w:val="28"/>
          <w:lang w:eastAsia="ar-SA"/>
        </w:rPr>
        <w:t>. - М.: МОЗАИКА-СИНТЕЗ, 2017</w:t>
      </w:r>
    </w:p>
    <w:p w:rsidR="008A2A4D" w:rsidRPr="008A2A4D" w:rsidRDefault="008A2A4D" w:rsidP="008A2A4D">
      <w:pPr>
        <w:numPr>
          <w:ilvl w:val="0"/>
          <w:numId w:val="10"/>
        </w:numPr>
        <w:shd w:val="clear" w:color="auto" w:fill="FFFFFF"/>
        <w:suppressAutoHyphens/>
        <w:spacing w:after="0" w:line="240" w:lineRule="auto"/>
        <w:ind w:firstLine="709"/>
        <w:rPr>
          <w:rFonts w:ascii="Times New Roman" w:eastAsia="Times New Roman" w:hAnsi="Times New Roman"/>
          <w:color w:val="000000"/>
          <w:sz w:val="28"/>
          <w:szCs w:val="28"/>
          <w:lang w:eastAsia="ar-SA"/>
        </w:rPr>
      </w:pPr>
      <w:r w:rsidRPr="008A2A4D">
        <w:rPr>
          <w:rFonts w:ascii="Times New Roman" w:eastAsia="Times New Roman" w:hAnsi="Times New Roman"/>
          <w:color w:val="000000"/>
          <w:sz w:val="28"/>
          <w:szCs w:val="28"/>
          <w:lang w:eastAsia="ar-SA"/>
        </w:rPr>
        <w:t xml:space="preserve">В.В. </w:t>
      </w:r>
      <w:proofErr w:type="spellStart"/>
      <w:r w:rsidRPr="008A2A4D">
        <w:rPr>
          <w:rFonts w:ascii="Times New Roman" w:eastAsia="Times New Roman" w:hAnsi="Times New Roman"/>
          <w:color w:val="000000"/>
          <w:sz w:val="28"/>
          <w:szCs w:val="28"/>
          <w:lang w:eastAsia="ar-SA"/>
        </w:rPr>
        <w:t>Гербова</w:t>
      </w:r>
      <w:proofErr w:type="spellEnd"/>
      <w:r w:rsidRPr="008A2A4D">
        <w:rPr>
          <w:rFonts w:ascii="Times New Roman" w:eastAsia="Times New Roman" w:hAnsi="Times New Roman"/>
          <w:color w:val="000000"/>
          <w:sz w:val="28"/>
          <w:szCs w:val="28"/>
          <w:lang w:eastAsia="ar-SA"/>
        </w:rPr>
        <w:t xml:space="preserve">. Развития речи в детском саду </w:t>
      </w:r>
      <w:proofErr w:type="gramStart"/>
      <w:r w:rsidRPr="008A2A4D">
        <w:rPr>
          <w:rFonts w:ascii="Times New Roman" w:eastAsia="Times New Roman" w:hAnsi="Times New Roman"/>
          <w:color w:val="000000"/>
          <w:sz w:val="28"/>
          <w:szCs w:val="28"/>
          <w:lang w:eastAsia="ar-SA"/>
        </w:rPr>
        <w:t>–М</w:t>
      </w:r>
      <w:proofErr w:type="gramEnd"/>
      <w:r w:rsidRPr="008A2A4D">
        <w:rPr>
          <w:rFonts w:ascii="Times New Roman" w:eastAsia="Times New Roman" w:hAnsi="Times New Roman"/>
          <w:color w:val="000000"/>
          <w:sz w:val="28"/>
          <w:szCs w:val="28"/>
          <w:lang w:eastAsia="ar-SA"/>
        </w:rPr>
        <w:t>.;МОЗАИКА-СИНТЕЗ,2016</w:t>
      </w:r>
    </w:p>
    <w:p w:rsidR="008A2A4D" w:rsidRPr="008A2A4D" w:rsidRDefault="008A2A4D" w:rsidP="008A2A4D">
      <w:pPr>
        <w:numPr>
          <w:ilvl w:val="0"/>
          <w:numId w:val="10"/>
        </w:numPr>
        <w:shd w:val="clear" w:color="auto" w:fill="FFFFFF"/>
        <w:suppressAutoHyphens/>
        <w:spacing w:after="0" w:line="240" w:lineRule="auto"/>
        <w:ind w:firstLine="709"/>
        <w:rPr>
          <w:rFonts w:ascii="Times New Roman" w:eastAsia="Times New Roman" w:hAnsi="Times New Roman"/>
          <w:color w:val="000000"/>
          <w:sz w:val="28"/>
          <w:szCs w:val="28"/>
          <w:lang w:eastAsia="ar-SA"/>
        </w:rPr>
      </w:pPr>
      <w:proofErr w:type="spellStart"/>
      <w:r w:rsidRPr="008A2A4D">
        <w:rPr>
          <w:rFonts w:ascii="Times New Roman" w:eastAsia="Times New Roman" w:hAnsi="Times New Roman"/>
          <w:color w:val="000000"/>
          <w:sz w:val="28"/>
          <w:szCs w:val="28"/>
          <w:lang w:eastAsia="ar-SA"/>
        </w:rPr>
        <w:t>Дыбина</w:t>
      </w:r>
      <w:proofErr w:type="spellEnd"/>
      <w:r w:rsidRPr="008A2A4D">
        <w:rPr>
          <w:rFonts w:ascii="Times New Roman" w:eastAsia="Times New Roman" w:hAnsi="Times New Roman"/>
          <w:color w:val="000000"/>
          <w:sz w:val="28"/>
          <w:szCs w:val="28"/>
          <w:lang w:eastAsia="ar-SA"/>
        </w:rPr>
        <w:t xml:space="preserve"> О.В. Ознакомление с предметным и социальным окружением. Старшая группа. - М.: МОЗАИКА-СИНТЕЗ, 2018</w:t>
      </w:r>
    </w:p>
    <w:p w:rsidR="008A2A4D" w:rsidRPr="008A2A4D" w:rsidRDefault="008A2A4D" w:rsidP="008A2A4D">
      <w:pPr>
        <w:numPr>
          <w:ilvl w:val="0"/>
          <w:numId w:val="10"/>
        </w:numPr>
        <w:shd w:val="clear" w:color="auto" w:fill="FFFFFF"/>
        <w:suppressAutoHyphens/>
        <w:spacing w:after="0" w:line="240" w:lineRule="auto"/>
        <w:ind w:firstLine="709"/>
        <w:rPr>
          <w:rFonts w:ascii="Times New Roman" w:eastAsia="Times New Roman" w:hAnsi="Times New Roman"/>
          <w:sz w:val="28"/>
          <w:szCs w:val="28"/>
          <w:lang w:eastAsia="ar-SA"/>
        </w:rPr>
      </w:pPr>
      <w:proofErr w:type="spellStart"/>
      <w:r w:rsidRPr="008A2A4D">
        <w:rPr>
          <w:rFonts w:ascii="Times New Roman" w:eastAsia="Times New Roman" w:hAnsi="Times New Roman"/>
          <w:color w:val="000000"/>
          <w:sz w:val="28"/>
          <w:szCs w:val="28"/>
          <w:lang w:eastAsia="ar-SA"/>
        </w:rPr>
        <w:t>Куцакова</w:t>
      </w:r>
      <w:proofErr w:type="spellEnd"/>
      <w:r w:rsidRPr="008A2A4D">
        <w:rPr>
          <w:rFonts w:ascii="Times New Roman" w:eastAsia="Times New Roman" w:hAnsi="Times New Roman"/>
          <w:color w:val="000000"/>
          <w:sz w:val="28"/>
          <w:szCs w:val="28"/>
          <w:lang w:eastAsia="ar-SA"/>
        </w:rPr>
        <w:t xml:space="preserve"> Л.В. Конструирование из строительного материала: Старшая группа. - М.: МОЗАИКА-СИНТЕЗ, 2018</w:t>
      </w:r>
    </w:p>
    <w:p w:rsidR="008A2A4D" w:rsidRPr="008A2A4D" w:rsidRDefault="008A2A4D" w:rsidP="008A2A4D">
      <w:pPr>
        <w:numPr>
          <w:ilvl w:val="0"/>
          <w:numId w:val="10"/>
        </w:num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И.М.</w:t>
      </w:r>
      <w:r w:rsidR="005033DC">
        <w:rPr>
          <w:rFonts w:ascii="Times New Roman" w:eastAsia="Times New Roman" w:hAnsi="Times New Roman"/>
          <w:sz w:val="28"/>
          <w:szCs w:val="28"/>
          <w:lang w:eastAsia="ar-SA"/>
        </w:rPr>
        <w:t xml:space="preserve"> Новикова</w:t>
      </w:r>
      <w:r w:rsidRPr="008A2A4D">
        <w:rPr>
          <w:rFonts w:ascii="Times New Roman" w:eastAsia="Times New Roman" w:hAnsi="Times New Roman"/>
          <w:sz w:val="28"/>
          <w:szCs w:val="28"/>
          <w:lang w:eastAsia="ar-SA"/>
        </w:rPr>
        <w:t xml:space="preserve"> « Формирование представлений о здоровом образе жизни у дошкольников», 5 – 7 лет, - </w:t>
      </w:r>
      <w:proofErr w:type="spellStart"/>
      <w:r w:rsidRPr="008A2A4D">
        <w:rPr>
          <w:rFonts w:ascii="Times New Roman" w:eastAsia="Times New Roman" w:hAnsi="Times New Roman"/>
          <w:sz w:val="28"/>
          <w:szCs w:val="28"/>
          <w:lang w:eastAsia="ar-SA"/>
        </w:rPr>
        <w:t>М</w:t>
      </w:r>
      <w:proofErr w:type="gramStart"/>
      <w:r w:rsidRPr="008A2A4D">
        <w:rPr>
          <w:rFonts w:ascii="Times New Roman" w:eastAsia="Times New Roman" w:hAnsi="Times New Roman"/>
          <w:sz w:val="28"/>
          <w:szCs w:val="28"/>
          <w:lang w:eastAsia="ar-SA"/>
        </w:rPr>
        <w:t>,М</w:t>
      </w:r>
      <w:proofErr w:type="gramEnd"/>
      <w:r w:rsidRPr="008A2A4D">
        <w:rPr>
          <w:rFonts w:ascii="Times New Roman" w:eastAsia="Times New Roman" w:hAnsi="Times New Roman"/>
          <w:sz w:val="28"/>
          <w:szCs w:val="28"/>
          <w:lang w:eastAsia="ar-SA"/>
        </w:rPr>
        <w:t>озаика</w:t>
      </w:r>
      <w:proofErr w:type="spellEnd"/>
      <w:r w:rsidRPr="008A2A4D">
        <w:rPr>
          <w:rFonts w:ascii="Times New Roman" w:eastAsia="Times New Roman" w:hAnsi="Times New Roman"/>
          <w:sz w:val="28"/>
          <w:szCs w:val="28"/>
          <w:lang w:eastAsia="ar-SA"/>
        </w:rPr>
        <w:t xml:space="preserve"> – Синтез, 2010 год</w:t>
      </w:r>
    </w:p>
    <w:p w:rsidR="008A2A4D" w:rsidRPr="008A2A4D" w:rsidRDefault="008A2A4D" w:rsidP="008A2A4D">
      <w:pPr>
        <w:numPr>
          <w:ilvl w:val="0"/>
          <w:numId w:val="10"/>
        </w:numPr>
        <w:suppressAutoHyphens/>
        <w:spacing w:after="0" w:line="240" w:lineRule="auto"/>
        <w:ind w:firstLine="709"/>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lastRenderedPageBreak/>
        <w:t xml:space="preserve">В. И. Петрова, Т. Д. </w:t>
      </w:r>
      <w:proofErr w:type="spellStart"/>
      <w:r w:rsidRPr="008A2A4D">
        <w:rPr>
          <w:rFonts w:ascii="Times New Roman" w:eastAsia="Times New Roman" w:hAnsi="Times New Roman"/>
          <w:sz w:val="28"/>
          <w:szCs w:val="28"/>
          <w:lang w:eastAsia="ar-SA"/>
        </w:rPr>
        <w:t>Стульник</w:t>
      </w:r>
      <w:proofErr w:type="spellEnd"/>
      <w:r w:rsidRPr="008A2A4D">
        <w:rPr>
          <w:rFonts w:ascii="Times New Roman" w:eastAsia="Times New Roman" w:hAnsi="Times New Roman"/>
          <w:sz w:val="28"/>
          <w:szCs w:val="28"/>
          <w:lang w:eastAsia="ar-SA"/>
        </w:rPr>
        <w:t xml:space="preserve"> «Этические беседы с дошкольниками» 4 – 7 лет, -М.Мозаика – синтез, 2016 год.</w:t>
      </w:r>
    </w:p>
    <w:p w:rsidR="008A2A4D" w:rsidRPr="008A2A4D" w:rsidRDefault="008A2A4D" w:rsidP="008A2A4D">
      <w:pPr>
        <w:numPr>
          <w:ilvl w:val="0"/>
          <w:numId w:val="10"/>
        </w:numPr>
        <w:suppressAutoHyphens/>
        <w:spacing w:after="0" w:line="240" w:lineRule="auto"/>
        <w:ind w:firstLine="709"/>
        <w:jc w:val="both"/>
        <w:rPr>
          <w:rFonts w:ascii="Times New Roman" w:eastAsia="Times New Roman" w:hAnsi="Times New Roman"/>
          <w:color w:val="000000"/>
          <w:sz w:val="28"/>
          <w:szCs w:val="28"/>
          <w:shd w:val="clear" w:color="auto" w:fill="FFFFFF"/>
          <w:lang w:eastAsia="ar-SA"/>
        </w:rPr>
      </w:pPr>
      <w:r w:rsidRPr="008A2A4D">
        <w:rPr>
          <w:rFonts w:ascii="Times New Roman" w:eastAsia="Times New Roman" w:hAnsi="Times New Roman"/>
          <w:sz w:val="28"/>
          <w:szCs w:val="28"/>
          <w:lang w:eastAsia="ar-SA"/>
        </w:rPr>
        <w:t xml:space="preserve">Л. В. </w:t>
      </w:r>
      <w:proofErr w:type="spellStart"/>
      <w:r w:rsidRPr="008A2A4D">
        <w:rPr>
          <w:rFonts w:ascii="Times New Roman" w:eastAsia="Times New Roman" w:hAnsi="Times New Roman"/>
          <w:sz w:val="28"/>
          <w:szCs w:val="28"/>
          <w:lang w:eastAsia="ar-SA"/>
        </w:rPr>
        <w:t>Куцакова</w:t>
      </w:r>
      <w:proofErr w:type="spellEnd"/>
      <w:r w:rsidRPr="008A2A4D">
        <w:rPr>
          <w:rFonts w:ascii="Times New Roman" w:eastAsia="Times New Roman" w:hAnsi="Times New Roman"/>
          <w:sz w:val="28"/>
          <w:szCs w:val="28"/>
          <w:lang w:eastAsia="ar-SA"/>
        </w:rPr>
        <w:t xml:space="preserve"> «Трудовое воспитание в детском саду», 3-7 лет- М.Мозаика – Синтез, 2018 год.</w:t>
      </w:r>
    </w:p>
    <w:p w:rsidR="008A2A4D" w:rsidRPr="008A2A4D" w:rsidRDefault="008A2A4D" w:rsidP="008A2A4D">
      <w:pPr>
        <w:suppressAutoHyphens/>
        <w:spacing w:after="0" w:line="240" w:lineRule="auto"/>
        <w:ind w:left="786"/>
        <w:jc w:val="both"/>
        <w:rPr>
          <w:rFonts w:ascii="Times New Roman" w:eastAsia="Times New Roman" w:hAnsi="Times New Roman"/>
          <w:color w:val="000000"/>
          <w:sz w:val="28"/>
          <w:szCs w:val="28"/>
          <w:shd w:val="clear" w:color="auto" w:fill="FFFFFF"/>
          <w:lang w:eastAsia="ar-SA"/>
        </w:rPr>
      </w:pPr>
      <w:r w:rsidRPr="008A2A4D">
        <w:rPr>
          <w:rFonts w:ascii="Times New Roman" w:eastAsia="Times New Roman" w:hAnsi="Times New Roman"/>
          <w:color w:val="000000"/>
          <w:sz w:val="28"/>
          <w:szCs w:val="28"/>
          <w:shd w:val="clear" w:color="auto" w:fill="FFFFFF"/>
          <w:lang w:eastAsia="ar-SA"/>
        </w:rPr>
        <w:t>8.Г.С. Комарова «Народное искусство-детям»</w:t>
      </w:r>
      <w:proofErr w:type="gramStart"/>
      <w:r w:rsidRPr="008A2A4D">
        <w:rPr>
          <w:rFonts w:ascii="Times New Roman" w:eastAsia="Times New Roman" w:hAnsi="Times New Roman"/>
          <w:color w:val="000000"/>
          <w:sz w:val="28"/>
          <w:szCs w:val="28"/>
          <w:shd w:val="clear" w:color="auto" w:fill="FFFFFF"/>
          <w:lang w:eastAsia="ar-SA"/>
        </w:rPr>
        <w:t>.-</w:t>
      </w:r>
      <w:proofErr w:type="spellStart"/>
      <w:proofErr w:type="gramEnd"/>
      <w:r w:rsidRPr="008A2A4D">
        <w:rPr>
          <w:rFonts w:ascii="Times New Roman" w:eastAsia="Times New Roman" w:hAnsi="Times New Roman"/>
          <w:sz w:val="28"/>
          <w:szCs w:val="28"/>
          <w:lang w:eastAsia="ar-SA"/>
        </w:rPr>
        <w:t>М.Мозаика</w:t>
      </w:r>
      <w:proofErr w:type="spellEnd"/>
      <w:r w:rsidRPr="008A2A4D">
        <w:rPr>
          <w:rFonts w:ascii="Times New Roman" w:eastAsia="Times New Roman" w:hAnsi="Times New Roman"/>
          <w:sz w:val="28"/>
          <w:szCs w:val="28"/>
          <w:lang w:eastAsia="ar-SA"/>
        </w:rPr>
        <w:t xml:space="preserve"> – Синтез, 2018 год.</w:t>
      </w:r>
    </w:p>
    <w:p w:rsidR="008A2A4D" w:rsidRPr="008A2A4D" w:rsidRDefault="008A2A4D" w:rsidP="008A2A4D">
      <w:pPr>
        <w:suppressAutoHyphens/>
        <w:spacing w:after="0" w:line="240" w:lineRule="auto"/>
        <w:ind w:left="786"/>
        <w:jc w:val="both"/>
        <w:rPr>
          <w:rFonts w:ascii="Times New Roman" w:eastAsia="Times New Roman" w:hAnsi="Times New Roman"/>
          <w:color w:val="000000"/>
          <w:sz w:val="28"/>
          <w:szCs w:val="28"/>
          <w:shd w:val="clear" w:color="auto" w:fill="FFFFFF"/>
          <w:lang w:eastAsia="ar-SA"/>
        </w:rPr>
      </w:pPr>
      <w:r w:rsidRPr="008A2A4D">
        <w:rPr>
          <w:rFonts w:ascii="Times New Roman" w:eastAsia="Times New Roman" w:hAnsi="Times New Roman"/>
          <w:color w:val="000000"/>
          <w:sz w:val="28"/>
          <w:szCs w:val="28"/>
          <w:lang w:eastAsia="ar-SA"/>
        </w:rPr>
        <w:t xml:space="preserve">9.Э. Я. </w:t>
      </w:r>
      <w:proofErr w:type="spellStart"/>
      <w:r w:rsidRPr="008A2A4D">
        <w:rPr>
          <w:rFonts w:ascii="Times New Roman" w:eastAsia="Times New Roman" w:hAnsi="Times New Roman"/>
          <w:color w:val="000000"/>
          <w:sz w:val="28"/>
          <w:szCs w:val="28"/>
          <w:lang w:eastAsia="ar-SA"/>
        </w:rPr>
        <w:t>Степаненкова</w:t>
      </w:r>
      <w:proofErr w:type="spellEnd"/>
      <w:r w:rsidRPr="008A2A4D">
        <w:rPr>
          <w:rFonts w:ascii="Times New Roman" w:eastAsia="Times New Roman" w:hAnsi="Times New Roman"/>
          <w:color w:val="000000"/>
          <w:sz w:val="28"/>
          <w:szCs w:val="28"/>
          <w:lang w:eastAsia="ar-SA"/>
        </w:rPr>
        <w:t xml:space="preserve"> «Сборник подвижных игр» 2-7 лет</w:t>
      </w:r>
      <w:r w:rsidRPr="008A2A4D">
        <w:rPr>
          <w:rFonts w:ascii="Times New Roman" w:eastAsia="Times New Roman" w:hAnsi="Times New Roman"/>
          <w:sz w:val="28"/>
          <w:szCs w:val="28"/>
          <w:lang w:eastAsia="ar-SA"/>
        </w:rPr>
        <w:t xml:space="preserve"> М.Мозаика – Синтез, 2019 год.</w:t>
      </w:r>
    </w:p>
    <w:p w:rsidR="008A2A4D" w:rsidRPr="008A2A4D" w:rsidRDefault="008A2A4D" w:rsidP="008A2A4D">
      <w:pPr>
        <w:suppressAutoHyphens/>
        <w:spacing w:after="0" w:line="240" w:lineRule="auto"/>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          10.К.Ю. Белая «Формирование основ безопасности у дошкольников», 2 – 7 лет, -М.Мозаика – синтез, 2017 год. </w:t>
      </w:r>
    </w:p>
    <w:p w:rsidR="008A2A4D" w:rsidRPr="008A2A4D" w:rsidRDefault="008A2A4D" w:rsidP="008A2A4D">
      <w:pPr>
        <w:suppressAutoHyphens/>
        <w:spacing w:after="0" w:line="240" w:lineRule="auto"/>
        <w:ind w:left="426"/>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     11.Т. Ф. </w:t>
      </w:r>
      <w:proofErr w:type="spellStart"/>
      <w:r w:rsidRPr="008A2A4D">
        <w:rPr>
          <w:rFonts w:ascii="Times New Roman" w:eastAsia="Times New Roman" w:hAnsi="Times New Roman"/>
          <w:sz w:val="28"/>
          <w:szCs w:val="28"/>
          <w:lang w:eastAsia="ar-SA"/>
        </w:rPr>
        <w:t>Саулина</w:t>
      </w:r>
      <w:proofErr w:type="spellEnd"/>
      <w:r w:rsidRPr="008A2A4D">
        <w:rPr>
          <w:rFonts w:ascii="Times New Roman" w:eastAsia="Times New Roman" w:hAnsi="Times New Roman"/>
          <w:sz w:val="28"/>
          <w:szCs w:val="28"/>
          <w:lang w:eastAsia="ar-SA"/>
        </w:rPr>
        <w:t xml:space="preserve"> «Знакомим дошкольников с правилами дорожного движения», 3 – 7 лет, -М. Мозаика – синтез, 2017 год.</w:t>
      </w:r>
    </w:p>
    <w:p w:rsidR="008A2A4D" w:rsidRPr="008A2A4D" w:rsidRDefault="008A2A4D" w:rsidP="008A2A4D">
      <w:pPr>
        <w:suppressAutoHyphens/>
        <w:spacing w:after="0" w:line="240" w:lineRule="auto"/>
        <w:ind w:left="426"/>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    12.В. В. </w:t>
      </w:r>
      <w:proofErr w:type="spellStart"/>
      <w:r w:rsidRPr="008A2A4D">
        <w:rPr>
          <w:rFonts w:ascii="Times New Roman" w:eastAsia="Times New Roman" w:hAnsi="Times New Roman"/>
          <w:sz w:val="28"/>
          <w:szCs w:val="28"/>
          <w:lang w:eastAsia="ar-SA"/>
        </w:rPr>
        <w:t>Гербова</w:t>
      </w:r>
      <w:proofErr w:type="spellEnd"/>
      <w:r w:rsidRPr="008A2A4D">
        <w:rPr>
          <w:rFonts w:ascii="Times New Roman" w:eastAsia="Times New Roman" w:hAnsi="Times New Roman"/>
          <w:sz w:val="28"/>
          <w:szCs w:val="28"/>
          <w:lang w:eastAsia="ar-SA"/>
        </w:rPr>
        <w:t xml:space="preserve">, «Приобщение детей к художественной литературе»  2 – 7 лет». </w:t>
      </w:r>
      <w:proofErr w:type="gramStart"/>
      <w:r w:rsidRPr="008A2A4D">
        <w:rPr>
          <w:rFonts w:ascii="Times New Roman" w:eastAsia="Times New Roman" w:hAnsi="Times New Roman"/>
          <w:sz w:val="28"/>
          <w:szCs w:val="28"/>
          <w:lang w:eastAsia="ar-SA"/>
        </w:rPr>
        <w:t>–М</w:t>
      </w:r>
      <w:proofErr w:type="gramEnd"/>
      <w:r w:rsidRPr="008A2A4D">
        <w:rPr>
          <w:rFonts w:ascii="Times New Roman" w:eastAsia="Times New Roman" w:hAnsi="Times New Roman"/>
          <w:sz w:val="28"/>
          <w:szCs w:val="28"/>
          <w:lang w:eastAsia="ar-SA"/>
        </w:rPr>
        <w:t>. Мозаика – синтез, , 2010 год.</w:t>
      </w:r>
    </w:p>
    <w:p w:rsidR="008A2A4D" w:rsidRPr="008A2A4D" w:rsidRDefault="008A2A4D" w:rsidP="008A2A4D">
      <w:pPr>
        <w:suppressAutoHyphens/>
        <w:spacing w:after="0" w:line="240" w:lineRule="auto"/>
        <w:ind w:left="426"/>
        <w:jc w:val="both"/>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    13.Л. Ю. Павлова «Сборник дидактических игр по ознакомлению с окружающим миром» для занятий с детьми 4 – 7 лет. –М. Мозаика – синтез, 2017 год.</w:t>
      </w:r>
    </w:p>
    <w:p w:rsidR="008A2A4D" w:rsidRPr="008A2A4D" w:rsidRDefault="008A2A4D" w:rsidP="008A2A4D">
      <w:pPr>
        <w:suppressAutoHyphens/>
        <w:spacing w:after="0" w:line="240" w:lineRule="auto"/>
        <w:ind w:left="426"/>
        <w:jc w:val="both"/>
        <w:rPr>
          <w:rFonts w:ascii="Times New Roman" w:eastAsia="Times New Roman" w:hAnsi="Times New Roman"/>
          <w:sz w:val="28"/>
          <w:szCs w:val="28"/>
          <w:lang w:eastAsia="ar-SA"/>
        </w:rPr>
      </w:pPr>
      <w:r w:rsidRPr="008A2A4D">
        <w:rPr>
          <w:rFonts w:ascii="Times New Roman" w:eastAsia="Times New Roman" w:hAnsi="Times New Roman"/>
          <w:bCs/>
          <w:color w:val="000000"/>
          <w:sz w:val="28"/>
          <w:szCs w:val="28"/>
          <w:lang w:eastAsia="ar-SA"/>
        </w:rPr>
        <w:t>14.Соломенникова О. А. Ознакомление с природой в детском саду. старшая группа (5-6 лет</w:t>
      </w:r>
      <w:proofErr w:type="gramStart"/>
      <w:r w:rsidRPr="008A2A4D">
        <w:rPr>
          <w:rFonts w:ascii="Times New Roman" w:eastAsia="Times New Roman" w:hAnsi="Times New Roman"/>
          <w:bCs/>
          <w:color w:val="000000"/>
          <w:sz w:val="28"/>
          <w:szCs w:val="28"/>
          <w:lang w:eastAsia="ar-SA"/>
        </w:rPr>
        <w:t>)-</w:t>
      </w:r>
      <w:proofErr w:type="gramEnd"/>
      <w:r w:rsidRPr="008A2A4D">
        <w:rPr>
          <w:rFonts w:ascii="Times New Roman" w:eastAsia="Times New Roman" w:hAnsi="Times New Roman"/>
          <w:bCs/>
          <w:color w:val="000000"/>
          <w:sz w:val="28"/>
          <w:szCs w:val="28"/>
          <w:lang w:eastAsia="ar-SA"/>
        </w:rPr>
        <w:t>М.Мозаика-синтез,2017 год.</w:t>
      </w:r>
    </w:p>
    <w:p w:rsidR="008A2A4D" w:rsidRPr="008A2A4D" w:rsidRDefault="008A2A4D" w:rsidP="008A2A4D">
      <w:pPr>
        <w:widowControl w:val="0"/>
        <w:tabs>
          <w:tab w:val="left" w:pos="1173"/>
        </w:tabs>
        <w:suppressAutoHyphens/>
        <w:spacing w:after="0" w:line="240" w:lineRule="auto"/>
        <w:ind w:left="709"/>
        <w:jc w:val="both"/>
        <w:textAlignment w:val="baseline"/>
        <w:rPr>
          <w:rFonts w:ascii="Times New Roman" w:eastAsia="Times New Roman" w:hAnsi="Times New Roman"/>
          <w:bCs/>
          <w:color w:val="000000"/>
          <w:sz w:val="28"/>
          <w:szCs w:val="28"/>
          <w:lang w:eastAsia="ar-SA"/>
        </w:rPr>
      </w:pPr>
      <w:r w:rsidRPr="008A2A4D">
        <w:rPr>
          <w:rFonts w:ascii="Times New Roman" w:eastAsia="Times New Roman" w:hAnsi="Times New Roman"/>
          <w:sz w:val="28"/>
          <w:szCs w:val="28"/>
          <w:lang w:eastAsia="ar-SA"/>
        </w:rPr>
        <w:t>15.А.Н.Веракса. «Индивидуальная психологическая диагностика дошкольников» 5-7 лет, -М.Мозаика – синтез ,2016 год.</w:t>
      </w:r>
    </w:p>
    <w:p w:rsidR="008A2A4D" w:rsidRPr="008A2A4D" w:rsidRDefault="008A2A4D" w:rsidP="008A2A4D">
      <w:pPr>
        <w:shd w:val="clear" w:color="auto" w:fill="FFFFFF"/>
        <w:tabs>
          <w:tab w:val="left" w:pos="1173"/>
        </w:tabs>
        <w:suppressAutoHyphens/>
        <w:spacing w:after="0" w:line="240" w:lineRule="auto"/>
        <w:ind w:left="284"/>
        <w:jc w:val="both"/>
        <w:rPr>
          <w:rFonts w:ascii="Times New Roman" w:eastAsia="Times New Roman" w:hAnsi="Times New Roman"/>
          <w:sz w:val="28"/>
          <w:szCs w:val="28"/>
          <w:lang w:eastAsia="ar-SA"/>
        </w:rPr>
      </w:pPr>
      <w:r w:rsidRPr="008A2A4D">
        <w:rPr>
          <w:rFonts w:ascii="Times New Roman" w:eastAsia="Times New Roman" w:hAnsi="Times New Roman"/>
          <w:bCs/>
          <w:color w:val="000000"/>
          <w:sz w:val="28"/>
          <w:szCs w:val="28"/>
          <w:lang w:eastAsia="ar-SA"/>
        </w:rPr>
        <w:t xml:space="preserve">      16. Т. С. Комарова «Изобразительная деятельность в детском саду» 5 – 6 лет,- М.Мозаика- синтез, 2018 год.</w:t>
      </w:r>
    </w:p>
    <w:p w:rsidR="008A2A4D" w:rsidRPr="008A2A4D" w:rsidRDefault="008A2A4D" w:rsidP="008A2A4D">
      <w:pPr>
        <w:widowControl w:val="0"/>
        <w:tabs>
          <w:tab w:val="left" w:pos="1213"/>
        </w:tabs>
        <w:suppressAutoHyphens/>
        <w:spacing w:after="0" w:line="240" w:lineRule="auto"/>
        <w:ind w:left="284"/>
        <w:jc w:val="both"/>
        <w:textAlignment w:val="baseline"/>
        <w:rPr>
          <w:rFonts w:ascii="Times New Roman" w:eastAsia="Times New Roman" w:hAnsi="Times New Roman"/>
          <w:sz w:val="28"/>
          <w:szCs w:val="28"/>
          <w:lang w:eastAsia="ar-SA"/>
        </w:rPr>
      </w:pPr>
      <w:r w:rsidRPr="008A2A4D">
        <w:rPr>
          <w:rFonts w:ascii="Times New Roman" w:eastAsia="Times New Roman" w:hAnsi="Times New Roman"/>
          <w:sz w:val="28"/>
          <w:szCs w:val="28"/>
          <w:lang w:eastAsia="ar-SA"/>
        </w:rPr>
        <w:t xml:space="preserve">      17.М. М. Борисова «Малоподвижные игры и игровые упражнения» от 3 – 7 лет, Мозаика – синтез, Москва, 2016 год.</w:t>
      </w:r>
    </w:p>
    <w:p w:rsidR="008A2A4D" w:rsidRPr="008A2A4D" w:rsidRDefault="008A2A4D" w:rsidP="008A2A4D">
      <w:pPr>
        <w:widowControl w:val="0"/>
        <w:tabs>
          <w:tab w:val="left" w:pos="1213"/>
        </w:tabs>
        <w:suppressAutoHyphens/>
        <w:spacing w:after="0" w:line="240" w:lineRule="auto"/>
        <w:ind w:left="709"/>
        <w:jc w:val="both"/>
        <w:textAlignment w:val="baseline"/>
        <w:rPr>
          <w:rFonts w:ascii="Times New Roman" w:hAnsi="Times New Roman"/>
          <w:kern w:val="1"/>
          <w:sz w:val="28"/>
          <w:szCs w:val="28"/>
          <w:lang w:eastAsia="ar-SA"/>
        </w:rPr>
      </w:pPr>
      <w:r w:rsidRPr="008A2A4D">
        <w:rPr>
          <w:rFonts w:ascii="Times New Roman" w:hAnsi="Times New Roman"/>
          <w:kern w:val="1"/>
          <w:sz w:val="28"/>
          <w:szCs w:val="28"/>
          <w:lang w:eastAsia="ar-SA"/>
        </w:rPr>
        <w:t xml:space="preserve">18.Л. И. </w:t>
      </w:r>
      <w:proofErr w:type="spellStart"/>
      <w:r w:rsidRPr="008A2A4D">
        <w:rPr>
          <w:rFonts w:ascii="Times New Roman" w:hAnsi="Times New Roman"/>
          <w:kern w:val="1"/>
          <w:sz w:val="28"/>
          <w:szCs w:val="28"/>
          <w:lang w:eastAsia="ar-SA"/>
        </w:rPr>
        <w:t>Пензулаева</w:t>
      </w:r>
      <w:proofErr w:type="spellEnd"/>
      <w:r w:rsidRPr="008A2A4D">
        <w:rPr>
          <w:rFonts w:ascii="Times New Roman" w:hAnsi="Times New Roman"/>
          <w:kern w:val="1"/>
          <w:sz w:val="28"/>
          <w:szCs w:val="28"/>
          <w:lang w:eastAsia="ar-SA"/>
        </w:rPr>
        <w:t xml:space="preserve"> «Физическая культура в детском саду»  5 – 6 лет- М. Мозаика – синтез, 2018 год.</w:t>
      </w:r>
    </w:p>
    <w:p w:rsidR="008A2A4D" w:rsidRPr="008A2A4D" w:rsidRDefault="005033DC" w:rsidP="008A2A4D">
      <w:pPr>
        <w:shd w:val="clear" w:color="auto" w:fill="FFFFFF"/>
        <w:tabs>
          <w:tab w:val="left" w:pos="1213"/>
        </w:tabs>
        <w:suppressAutoHyphens/>
        <w:spacing w:after="0" w:line="240" w:lineRule="auto"/>
        <w:jc w:val="both"/>
        <w:rPr>
          <w:rFonts w:eastAsia="Times New Roman" w:cs="Calibri"/>
          <w:color w:val="000000"/>
          <w:sz w:val="28"/>
          <w:szCs w:val="28"/>
          <w:lang w:eastAsia="ar-SA"/>
        </w:rPr>
      </w:pPr>
      <w:r>
        <w:rPr>
          <w:rFonts w:ascii="Times New Roman" w:eastAsia="Times New Roman" w:hAnsi="Times New Roman"/>
          <w:color w:val="000000"/>
          <w:sz w:val="28"/>
          <w:szCs w:val="28"/>
          <w:lang w:eastAsia="ar-SA"/>
        </w:rPr>
        <w:t xml:space="preserve">          19</w:t>
      </w:r>
      <w:r w:rsidR="008A2A4D" w:rsidRPr="008A2A4D">
        <w:rPr>
          <w:rFonts w:ascii="Times New Roman" w:eastAsia="Times New Roman" w:hAnsi="Times New Roman"/>
          <w:color w:val="000000"/>
          <w:sz w:val="28"/>
          <w:szCs w:val="28"/>
          <w:lang w:eastAsia="ar-SA"/>
        </w:rPr>
        <w:t>.Хрестоматия для чтения детям в детском саду и дома- М.Мозаика-Синтез,2018год</w:t>
      </w:r>
      <w:r w:rsidR="008A2A4D" w:rsidRPr="008A2A4D">
        <w:rPr>
          <w:rFonts w:eastAsia="Times New Roman" w:cs="Calibri"/>
          <w:color w:val="000000"/>
          <w:sz w:val="28"/>
          <w:szCs w:val="28"/>
          <w:lang w:eastAsia="ar-SA"/>
        </w:rPr>
        <w:t>.</w:t>
      </w:r>
    </w:p>
    <w:p w:rsidR="008A2A4D" w:rsidRPr="008A2A4D" w:rsidRDefault="005033DC" w:rsidP="008A2A4D">
      <w:pPr>
        <w:shd w:val="clear" w:color="auto" w:fill="FFFFFF"/>
        <w:spacing w:after="0" w:line="240" w:lineRule="auto"/>
        <w:ind w:left="709"/>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20</w:t>
      </w:r>
      <w:r w:rsidR="008A2A4D" w:rsidRPr="008A2A4D">
        <w:rPr>
          <w:rFonts w:ascii="Times New Roman" w:eastAsia="Times New Roman" w:hAnsi="Times New Roman"/>
          <w:color w:val="000000"/>
          <w:sz w:val="28"/>
          <w:szCs w:val="28"/>
          <w:lang w:eastAsia="ar-SA"/>
        </w:rPr>
        <w:t>.И.А.Помораева «Формирование элементарных математических представлений» старшая группа,(5-6 лет</w:t>
      </w:r>
      <w:proofErr w:type="gramStart"/>
      <w:r w:rsidR="008A2A4D" w:rsidRPr="008A2A4D">
        <w:rPr>
          <w:rFonts w:ascii="Times New Roman" w:eastAsia="Times New Roman" w:hAnsi="Times New Roman"/>
          <w:color w:val="000000"/>
          <w:sz w:val="28"/>
          <w:szCs w:val="28"/>
          <w:lang w:eastAsia="ar-SA"/>
        </w:rPr>
        <w:t>)-</w:t>
      </w:r>
      <w:proofErr w:type="gramEnd"/>
      <w:r w:rsidR="008A2A4D" w:rsidRPr="008A2A4D">
        <w:rPr>
          <w:rFonts w:ascii="Times New Roman" w:eastAsia="Times New Roman" w:hAnsi="Times New Roman"/>
          <w:color w:val="000000"/>
          <w:sz w:val="28"/>
          <w:szCs w:val="28"/>
          <w:lang w:eastAsia="ar-SA"/>
        </w:rPr>
        <w:t>М.Мозаика-Синтез,2018 год.</w:t>
      </w:r>
    </w:p>
    <w:p w:rsidR="008A2A4D" w:rsidRPr="008A2A4D" w:rsidRDefault="005033DC" w:rsidP="008A2A4D">
      <w:pPr>
        <w:shd w:val="clear" w:color="auto" w:fill="FFFFFF"/>
        <w:spacing w:after="0" w:line="240" w:lineRule="auto"/>
        <w:ind w:left="568"/>
        <w:rPr>
          <w:rFonts w:ascii="Times New Roman" w:eastAsia="Times New Roman" w:hAnsi="Times New Roman"/>
          <w:sz w:val="24"/>
          <w:szCs w:val="24"/>
          <w:lang w:eastAsia="ar-SA"/>
        </w:rPr>
      </w:pPr>
      <w:r>
        <w:rPr>
          <w:rFonts w:ascii="Times New Roman" w:eastAsia="Times New Roman" w:hAnsi="Times New Roman"/>
          <w:color w:val="000000"/>
          <w:sz w:val="28"/>
          <w:szCs w:val="28"/>
          <w:lang w:eastAsia="ar-SA"/>
        </w:rPr>
        <w:t xml:space="preserve">  21</w:t>
      </w:r>
      <w:r w:rsidR="008A2A4D" w:rsidRPr="008A2A4D">
        <w:rPr>
          <w:rFonts w:ascii="Times New Roman" w:eastAsia="Times New Roman" w:hAnsi="Times New Roman"/>
          <w:color w:val="000000"/>
          <w:sz w:val="28"/>
          <w:szCs w:val="28"/>
          <w:lang w:eastAsia="ar-SA"/>
        </w:rPr>
        <w:t>.Н.Ф.Губанова «Игровая деятельность в детском саду» ,(2-7 лет</w:t>
      </w:r>
      <w:proofErr w:type="gramStart"/>
      <w:r w:rsidR="008A2A4D" w:rsidRPr="008A2A4D">
        <w:rPr>
          <w:rFonts w:ascii="Times New Roman" w:eastAsia="Times New Roman" w:hAnsi="Times New Roman"/>
          <w:color w:val="000000"/>
          <w:sz w:val="28"/>
          <w:szCs w:val="28"/>
          <w:lang w:eastAsia="ar-SA"/>
        </w:rPr>
        <w:t>)-</w:t>
      </w:r>
      <w:proofErr w:type="gramEnd"/>
      <w:r w:rsidR="008A2A4D" w:rsidRPr="008A2A4D">
        <w:rPr>
          <w:rFonts w:ascii="Times New Roman" w:eastAsia="Times New Roman" w:hAnsi="Times New Roman"/>
          <w:color w:val="000000"/>
          <w:sz w:val="28"/>
          <w:szCs w:val="28"/>
          <w:lang w:eastAsia="ar-SA"/>
        </w:rPr>
        <w:t>М.Мозаика-Синтез,2015 год.</w:t>
      </w:r>
    </w:p>
    <w:p w:rsidR="008A2A4D" w:rsidRPr="008A2A4D" w:rsidRDefault="005033DC" w:rsidP="008A2A4D">
      <w:pPr>
        <w:tabs>
          <w:tab w:val="left" w:pos="686"/>
        </w:tabs>
        <w:spacing w:after="0" w:line="36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w:t>
      </w:r>
      <w:r w:rsidR="008A2A4D" w:rsidRPr="008A2A4D">
        <w:rPr>
          <w:rFonts w:ascii="Times New Roman" w:eastAsia="Times New Roman" w:hAnsi="Times New Roman"/>
          <w:sz w:val="28"/>
          <w:szCs w:val="28"/>
          <w:lang w:eastAsia="ar-SA"/>
        </w:rPr>
        <w:t>.Т.С.Комарова</w:t>
      </w:r>
      <w:proofErr w:type="gramStart"/>
      <w:r w:rsidR="008A2A4D" w:rsidRPr="008A2A4D">
        <w:rPr>
          <w:rFonts w:ascii="Times New Roman" w:eastAsia="Times New Roman" w:hAnsi="Times New Roman"/>
          <w:sz w:val="28"/>
          <w:szCs w:val="28"/>
          <w:lang w:eastAsia="ar-SA"/>
        </w:rPr>
        <w:t>,М</w:t>
      </w:r>
      <w:proofErr w:type="gramEnd"/>
      <w:r w:rsidR="008A2A4D" w:rsidRPr="008A2A4D">
        <w:rPr>
          <w:rFonts w:ascii="Times New Roman" w:eastAsia="Times New Roman" w:hAnsi="Times New Roman"/>
          <w:sz w:val="28"/>
          <w:szCs w:val="28"/>
          <w:lang w:eastAsia="ar-SA"/>
        </w:rPr>
        <w:t>.Б.Зацепина» Интеграция в воспитательно-образовательной работе детского сада с детьми 2-7 лет,-М.Мозаика-Синтез,2015 год</w:t>
      </w:r>
    </w:p>
    <w:p w:rsidR="008A2A4D" w:rsidRPr="008A2A4D" w:rsidRDefault="008A2A4D" w:rsidP="008A2A4D">
      <w:pPr>
        <w:suppressAutoHyphens/>
        <w:rPr>
          <w:rFonts w:eastAsia="Times New Roman" w:cs="Calibri"/>
          <w:lang w:eastAsia="ar-SA"/>
        </w:rPr>
      </w:pPr>
    </w:p>
    <w:p w:rsidR="00627581" w:rsidRDefault="00676600"/>
    <w:sectPr w:rsidR="00627581" w:rsidSect="00C85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4190021"/>
    <w:lvl w:ilvl="0">
      <w:start w:val="1"/>
      <w:numFmt w:val="bullet"/>
      <w:lvlText w:val=""/>
      <w:lvlJc w:val="left"/>
      <w:pPr>
        <w:ind w:left="1353" w:hanging="360"/>
      </w:pPr>
      <w:rPr>
        <w:rFonts w:ascii="Wingdings" w:hAnsi="Wingdings" w:hint="default"/>
        <w:color w:val="00000A"/>
        <w:sz w:val="28"/>
        <w:szCs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00000A"/>
        <w:sz w:val="28"/>
        <w:szCs w:val="2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color w:val="00000A"/>
        <w:sz w:val="28"/>
        <w:szCs w:val="28"/>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ascii="Symbol" w:hAnsi="Symbol" w:cs="Symbol"/>
        <w:b/>
        <w:color w:val="000000"/>
        <w:sz w:val="28"/>
        <w:szCs w:val="28"/>
      </w:rPr>
    </w:lvl>
    <w:lvl w:ilvl="1">
      <w:start w:val="1"/>
      <w:numFmt w:val="decimal"/>
      <w:lvlText w:val="%1.%2."/>
      <w:lvlJc w:val="left"/>
      <w:pPr>
        <w:tabs>
          <w:tab w:val="num" w:pos="0"/>
        </w:tabs>
        <w:ind w:left="1288" w:hanging="720"/>
      </w:pPr>
      <w:rPr>
        <w:rFonts w:ascii="Courier New" w:hAnsi="Courier New" w:cs="Courier New"/>
      </w:rPr>
    </w:lvl>
    <w:lvl w:ilvl="2">
      <w:start w:val="1"/>
      <w:numFmt w:val="decimal"/>
      <w:lvlText w:val="%1.%2.%3."/>
      <w:lvlJc w:val="left"/>
      <w:pPr>
        <w:tabs>
          <w:tab w:val="num" w:pos="0"/>
        </w:tabs>
        <w:ind w:left="1800" w:hanging="720"/>
      </w:pPr>
      <w:rPr>
        <w:rFonts w:ascii="Wingdings" w:hAnsi="Wingdings" w:cs="Wingdings"/>
      </w:rPr>
    </w:lvl>
    <w:lvl w:ilvl="3">
      <w:start w:val="1"/>
      <w:numFmt w:val="decimal"/>
      <w:lvlText w:val="%1.%2.%3.%4."/>
      <w:lvlJc w:val="left"/>
      <w:pPr>
        <w:tabs>
          <w:tab w:val="num" w:pos="0"/>
        </w:tabs>
        <w:ind w:left="2520" w:hanging="1080"/>
      </w:pPr>
      <w:rPr>
        <w:rFonts w:ascii="Symbol" w:hAnsi="Symbol" w:cs="Symbol"/>
      </w:r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nsid w:val="00000004"/>
    <w:multiLevelType w:val="singleLevel"/>
    <w:tmpl w:val="00000004"/>
    <w:lvl w:ilvl="0">
      <w:start w:val="1"/>
      <w:numFmt w:val="bullet"/>
      <w:lvlText w:val=""/>
      <w:lvlJc w:val="left"/>
      <w:pPr>
        <w:ind w:left="720" w:hanging="360"/>
      </w:pPr>
      <w:rPr>
        <w:rFonts w:ascii="Symbol" w:hAnsi="Symbol" w:cs="Symbol"/>
        <w:sz w:val="28"/>
        <w:szCs w:val="28"/>
      </w:rPr>
    </w:lvl>
  </w:abstractNum>
  <w:abstractNum w:abstractNumId="3">
    <w:nsid w:val="00000005"/>
    <w:multiLevelType w:val="singleLevel"/>
    <w:tmpl w:val="00000005"/>
    <w:name w:val="WW8Num5"/>
    <w:lvl w:ilvl="0">
      <w:start w:val="1"/>
      <w:numFmt w:val="bullet"/>
      <w:suff w:val="space"/>
      <w:lvlText w:val=""/>
      <w:lvlJc w:val="left"/>
      <w:pPr>
        <w:tabs>
          <w:tab w:val="num" w:pos="0"/>
        </w:tabs>
        <w:ind w:left="709" w:hanging="709"/>
      </w:pPr>
      <w:rPr>
        <w:rFonts w:ascii="Symbol" w:hAnsi="Symbol" w:cs="Symbol"/>
        <w:color w:val="00000A"/>
        <w:sz w:val="28"/>
        <w:szCs w:val="28"/>
      </w:rPr>
    </w:lvl>
  </w:abstractNum>
  <w:abstractNum w:abstractNumId="4">
    <w:nsid w:val="00000006"/>
    <w:multiLevelType w:val="singleLevel"/>
    <w:tmpl w:val="00000006"/>
    <w:name w:val="WW8Num6"/>
    <w:lvl w:ilvl="0">
      <w:start w:val="1"/>
      <w:numFmt w:val="bullet"/>
      <w:suff w:val="space"/>
      <w:lvlText w:val=""/>
      <w:lvlJc w:val="left"/>
      <w:pPr>
        <w:tabs>
          <w:tab w:val="num" w:pos="0"/>
        </w:tabs>
        <w:ind w:left="709" w:hanging="709"/>
      </w:pPr>
      <w:rPr>
        <w:rFonts w:ascii="Symbol" w:hAnsi="Symbol" w:cs="Symbol"/>
        <w:color w:val="00000A"/>
        <w:sz w:val="28"/>
        <w:szCs w:val="28"/>
      </w:rPr>
    </w:lvl>
  </w:abstractNum>
  <w:abstractNum w:abstractNumId="5">
    <w:nsid w:val="00000007"/>
    <w:multiLevelType w:val="singleLevel"/>
    <w:tmpl w:val="00000007"/>
    <w:name w:val="WW8Num7"/>
    <w:lvl w:ilvl="0">
      <w:start w:val="1"/>
      <w:numFmt w:val="bullet"/>
      <w:suff w:val="space"/>
      <w:lvlText w:val=""/>
      <w:lvlJc w:val="left"/>
      <w:pPr>
        <w:tabs>
          <w:tab w:val="num" w:pos="0"/>
        </w:tabs>
        <w:ind w:left="1425" w:hanging="1425"/>
      </w:pPr>
      <w:rPr>
        <w:rFonts w:ascii="Symbol" w:hAnsi="Symbol"/>
        <w:b/>
      </w:rPr>
    </w:lvl>
  </w:abstractNum>
  <w:abstractNum w:abstractNumId="6">
    <w:nsid w:val="00000008"/>
    <w:multiLevelType w:val="singleLevel"/>
    <w:tmpl w:val="00000008"/>
    <w:name w:val="WW8Num8"/>
    <w:lvl w:ilvl="0">
      <w:start w:val="1"/>
      <w:numFmt w:val="bullet"/>
      <w:suff w:val="space"/>
      <w:lvlText w:val=""/>
      <w:lvlJc w:val="left"/>
      <w:pPr>
        <w:tabs>
          <w:tab w:val="num" w:pos="0"/>
        </w:tabs>
        <w:ind w:left="709" w:hanging="709"/>
      </w:pPr>
      <w:rPr>
        <w:rFonts w:ascii="Symbol" w:hAnsi="Symbol" w:cs="Symbol"/>
        <w:sz w:val="28"/>
        <w:szCs w:val="28"/>
      </w:rPr>
    </w:lvl>
  </w:abstractNum>
  <w:abstractNum w:abstractNumId="7">
    <w:nsid w:val="00000009"/>
    <w:multiLevelType w:val="singleLevel"/>
    <w:tmpl w:val="00000009"/>
    <w:name w:val="WW8Num9"/>
    <w:lvl w:ilvl="0">
      <w:start w:val="1"/>
      <w:numFmt w:val="bullet"/>
      <w:lvlText w:val=""/>
      <w:lvlJc w:val="left"/>
      <w:pPr>
        <w:tabs>
          <w:tab w:val="num" w:pos="708"/>
        </w:tabs>
        <w:ind w:left="720" w:hanging="360"/>
      </w:pPr>
      <w:rPr>
        <w:rFonts w:ascii="Symbol" w:hAnsi="Symbol" w:cs="Times New Roman"/>
        <w:b w:val="0"/>
        <w:i/>
        <w:sz w:val="28"/>
        <w:szCs w:val="28"/>
      </w:rPr>
    </w:lvl>
  </w:abstractNum>
  <w:abstractNum w:abstractNumId="8">
    <w:nsid w:val="0000000A"/>
    <w:multiLevelType w:val="singleLevel"/>
    <w:tmpl w:val="0000000A"/>
    <w:name w:val="WW8Num10"/>
    <w:lvl w:ilvl="0">
      <w:start w:val="1"/>
      <w:numFmt w:val="bullet"/>
      <w:lvlText w:val=""/>
      <w:lvlJc w:val="left"/>
      <w:pPr>
        <w:tabs>
          <w:tab w:val="num" w:pos="708"/>
        </w:tabs>
        <w:ind w:left="720" w:hanging="360"/>
      </w:pPr>
      <w:rPr>
        <w:rFonts w:ascii="Symbol" w:hAnsi="Symbol" w:cs="Times New Roman"/>
        <w:sz w:val="28"/>
        <w:szCs w:val="28"/>
      </w:rPr>
    </w:lvl>
  </w:abstractNum>
  <w:abstractNum w:abstractNumId="9">
    <w:nsid w:val="0000000B"/>
    <w:multiLevelType w:val="multilevel"/>
    <w:tmpl w:val="0000000B"/>
    <w:name w:val="WW8Num11"/>
    <w:lvl w:ilvl="0">
      <w:start w:val="1"/>
      <w:numFmt w:val="decimal"/>
      <w:suff w:val="space"/>
      <w:lvlText w:val="%1."/>
      <w:lvlJc w:val="left"/>
      <w:pPr>
        <w:tabs>
          <w:tab w:val="num" w:pos="66"/>
        </w:tabs>
        <w:ind w:left="786" w:hanging="360"/>
      </w:pPr>
      <w:rPr>
        <w:rFonts w:ascii="Times New Roman" w:eastAsia="Times New Roman" w:hAnsi="Times New Roman" w:cs="Times New Roman"/>
        <w:b w:val="0"/>
        <w:bCs w:val="0"/>
        <w:color w:val="000000"/>
        <w:sz w:val="28"/>
        <w:szCs w:val="28"/>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0D"/>
    <w:multiLevelType w:val="multilevel"/>
    <w:tmpl w:val="0000000D"/>
    <w:name w:val="WW8Num13"/>
    <w:lvl w:ilvl="0">
      <w:start w:val="1"/>
      <w:numFmt w:val="decimal"/>
      <w:suff w:val="nothing"/>
      <w:lvlText w:val="%1."/>
      <w:lvlJc w:val="left"/>
      <w:pPr>
        <w:tabs>
          <w:tab w:val="num" w:pos="0"/>
        </w:tabs>
        <w:ind w:left="0" w:firstLine="0"/>
      </w:pPr>
      <w:rPr>
        <w:rFonts w:ascii="Times New Roman" w:hAnsi="Times New Roman" w:cs="Times New Roman"/>
        <w:b w:val="0"/>
        <w:i w:val="0"/>
        <w:caps w:val="0"/>
        <w:smallCaps w:val="0"/>
        <w:strike w:val="0"/>
        <w:dstrike w:val="0"/>
        <w:color w:val="000000"/>
        <w:spacing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463E03E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E4A288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DB"/>
    <w:rsid w:val="000258E1"/>
    <w:rsid w:val="00120486"/>
    <w:rsid w:val="001A59D0"/>
    <w:rsid w:val="00212472"/>
    <w:rsid w:val="00342F0A"/>
    <w:rsid w:val="003A4E26"/>
    <w:rsid w:val="005033DC"/>
    <w:rsid w:val="00516C66"/>
    <w:rsid w:val="005D4A8B"/>
    <w:rsid w:val="00676600"/>
    <w:rsid w:val="006B4DDB"/>
    <w:rsid w:val="00732DBD"/>
    <w:rsid w:val="007D0B82"/>
    <w:rsid w:val="008A2A4D"/>
    <w:rsid w:val="0094018B"/>
    <w:rsid w:val="00B222ED"/>
    <w:rsid w:val="00C8581C"/>
    <w:rsid w:val="00CF5E73"/>
    <w:rsid w:val="00D21DB7"/>
    <w:rsid w:val="00DD40CB"/>
    <w:rsid w:val="00DE53CF"/>
    <w:rsid w:val="00F05FE0"/>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A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A2A4D"/>
  </w:style>
  <w:style w:type="paragraph" w:styleId="a4">
    <w:name w:val="No Spacing"/>
    <w:link w:val="a3"/>
    <w:uiPriority w:val="1"/>
    <w:qFormat/>
    <w:rsid w:val="008A2A4D"/>
    <w:pPr>
      <w:spacing w:after="0" w:line="240" w:lineRule="auto"/>
    </w:pPr>
  </w:style>
  <w:style w:type="paragraph" w:styleId="a5">
    <w:name w:val="List Paragraph"/>
    <w:basedOn w:val="a"/>
    <w:uiPriority w:val="34"/>
    <w:qFormat/>
    <w:rsid w:val="00516C66"/>
    <w:pPr>
      <w:ind w:left="720"/>
      <w:contextualSpacing/>
    </w:pPr>
  </w:style>
  <w:style w:type="paragraph" w:styleId="a6">
    <w:name w:val="Balloon Text"/>
    <w:basedOn w:val="a"/>
    <w:link w:val="a7"/>
    <w:uiPriority w:val="99"/>
    <w:semiHidden/>
    <w:unhideWhenUsed/>
    <w:rsid w:val="000258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58E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A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A2A4D"/>
  </w:style>
  <w:style w:type="paragraph" w:styleId="a4">
    <w:name w:val="No Spacing"/>
    <w:link w:val="a3"/>
    <w:uiPriority w:val="1"/>
    <w:qFormat/>
    <w:rsid w:val="008A2A4D"/>
    <w:pPr>
      <w:spacing w:after="0" w:line="240" w:lineRule="auto"/>
    </w:pPr>
  </w:style>
  <w:style w:type="paragraph" w:styleId="a5">
    <w:name w:val="List Paragraph"/>
    <w:basedOn w:val="a"/>
    <w:uiPriority w:val="34"/>
    <w:qFormat/>
    <w:rsid w:val="00516C66"/>
    <w:pPr>
      <w:ind w:left="720"/>
      <w:contextualSpacing/>
    </w:pPr>
  </w:style>
  <w:style w:type="paragraph" w:styleId="a6">
    <w:name w:val="Balloon Text"/>
    <w:basedOn w:val="a"/>
    <w:link w:val="a7"/>
    <w:uiPriority w:val="99"/>
    <w:semiHidden/>
    <w:unhideWhenUsed/>
    <w:rsid w:val="000258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58E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10014</Words>
  <Characters>57084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Пользователь1</cp:lastModifiedBy>
  <cp:revision>3</cp:revision>
  <cp:lastPrinted>2024-10-23T07:34:00Z</cp:lastPrinted>
  <dcterms:created xsi:type="dcterms:W3CDTF">2024-10-23T07:30:00Z</dcterms:created>
  <dcterms:modified xsi:type="dcterms:W3CDTF">2024-10-23T07:34:00Z</dcterms:modified>
</cp:coreProperties>
</file>